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81" w:rsidRPr="005E51FD" w:rsidRDefault="00E96781" w:rsidP="001E218A">
      <w:pPr>
        <w:kinsoku w:val="0"/>
        <w:overflowPunct w:val="0"/>
        <w:rPr>
          <w:sz w:val="20"/>
          <w:szCs w:val="20"/>
        </w:rPr>
      </w:pPr>
    </w:p>
    <w:p w:rsidR="00E96781" w:rsidRPr="005E51FD" w:rsidRDefault="00AF4BD4" w:rsidP="001E218A">
      <w:pPr>
        <w:kinsoku w:val="0"/>
        <w:overflowPunct w:val="0"/>
        <w:ind w:left="10512"/>
        <w:rPr>
          <w:sz w:val="20"/>
          <w:szCs w:val="20"/>
        </w:rPr>
      </w:pPr>
      <w:r>
        <w:rPr>
          <w:noProof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133349</wp:posOffset>
            </wp:positionH>
            <wp:positionV relativeFrom="paragraph">
              <wp:posOffset>0</wp:posOffset>
            </wp:positionV>
            <wp:extent cx="905029" cy="1370853"/>
            <wp:effectExtent l="0" t="0" r="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78" cy="137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901D44">
        <w:rPr>
          <w:noProof/>
        </w:rPr>
        <w:drawing>
          <wp:inline distT="0" distB="0" distL="0" distR="0">
            <wp:extent cx="256222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81" w:rsidRPr="005E51FD" w:rsidRDefault="00E96781" w:rsidP="001E218A">
      <w:pPr>
        <w:kinsoku w:val="0"/>
        <w:overflowPunct w:val="0"/>
        <w:rPr>
          <w:sz w:val="20"/>
          <w:szCs w:val="20"/>
        </w:rPr>
      </w:pPr>
    </w:p>
    <w:p w:rsidR="00E96781" w:rsidRPr="005E51FD" w:rsidRDefault="00E96781" w:rsidP="001E218A">
      <w:pPr>
        <w:kinsoku w:val="0"/>
        <w:overflowPunct w:val="0"/>
        <w:rPr>
          <w:sz w:val="20"/>
          <w:szCs w:val="20"/>
        </w:rPr>
      </w:pPr>
    </w:p>
    <w:p w:rsidR="00E96781" w:rsidRPr="005E51FD" w:rsidRDefault="00B73230" w:rsidP="00C00875">
      <w:pPr>
        <w:pStyle w:val="Heading1"/>
        <w:kinsoku w:val="0"/>
        <w:overflowPunct w:val="0"/>
        <w:spacing w:before="0"/>
        <w:ind w:left="0"/>
        <w:jc w:val="center"/>
        <w:rPr>
          <w:b w:val="0"/>
          <w:bCs w:val="0"/>
          <w:color w:val="000000"/>
        </w:rPr>
      </w:pPr>
      <w:r w:rsidRPr="00B73230">
        <w:rPr>
          <w:noProof/>
          <w:sz w:val="36"/>
        </w:rPr>
        <w:pict>
          <v:rect id="Rectangle 4" o:spid="_x0000_s1026" style="position:absolute;left:0;text-align:left;margin-left:36.7pt;margin-top:-88.3pt;width:73pt;height:1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" o:allowincell="f" filled="f" stroked="f">
            <v:textbox inset="0,0,0,0">
              <w:txbxContent>
                <w:p w:rsidR="00213524" w:rsidRDefault="00213524">
                  <w:pPr>
                    <w:widowControl/>
                    <w:autoSpaceDE/>
                    <w:autoSpaceDN/>
                    <w:adjustRightInd/>
                    <w:spacing w:line="2240" w:lineRule="atLeast"/>
                  </w:pPr>
                </w:p>
                <w:p w:rsidR="00213524" w:rsidRDefault="00213524"/>
              </w:txbxContent>
            </v:textbox>
            <w10:wrap anchorx="page"/>
          </v:rect>
        </w:pict>
      </w:r>
      <w:r w:rsidR="00A379E7">
        <w:rPr>
          <w:color w:val="006600"/>
        </w:rPr>
        <w:t>Supervisor</w:t>
      </w:r>
      <w:r w:rsidR="00E96781" w:rsidRPr="005E51FD">
        <w:rPr>
          <w:color w:val="006600"/>
        </w:rPr>
        <w:t xml:space="preserve"> Development Plan</w:t>
      </w:r>
      <w:bookmarkStart w:id="0" w:name="_GoBack"/>
      <w:bookmarkEnd w:id="0"/>
    </w:p>
    <w:p w:rsidR="00E96781" w:rsidRPr="005E51FD" w:rsidRDefault="00E96781" w:rsidP="001E218A">
      <w:pPr>
        <w:kinsoku w:val="0"/>
        <w:overflowPunct w:val="0"/>
        <w:rPr>
          <w:sz w:val="28"/>
          <w:szCs w:val="28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4680"/>
        <w:gridCol w:w="4879"/>
      </w:tblGrid>
      <w:tr w:rsidR="00244D49" w:rsidRPr="005E51FD" w:rsidTr="00244D49">
        <w:tc>
          <w:tcPr>
            <w:tcW w:w="1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43" w:type="dxa"/>
              <w:bottom w:w="43" w:type="dxa"/>
            </w:tcMar>
            <w:vAlign w:val="center"/>
          </w:tcPr>
          <w:p w:rsidR="00244D49" w:rsidRPr="005E51FD" w:rsidRDefault="00A379E7" w:rsidP="00A254F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color w:val="006600"/>
                <w:sz w:val="32"/>
                <w:szCs w:val="32"/>
              </w:rPr>
              <w:t>Supervisor</w:t>
            </w:r>
          </w:p>
        </w:tc>
      </w:tr>
      <w:tr w:rsidR="00244D49" w:rsidRPr="005E51FD" w:rsidTr="00244D4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244D49" w:rsidRPr="005E51FD" w:rsidRDefault="00244D49" w:rsidP="00A254FA">
            <w:pPr>
              <w:pStyle w:val="TableParagraph"/>
              <w:kinsoku w:val="0"/>
              <w:overflowPunct w:val="0"/>
              <w:ind w:left="104"/>
              <w:rPr>
                <w:rFonts w:ascii="Arial" w:hAnsi="Arial" w:cs="Arial"/>
              </w:rPr>
            </w:pPr>
            <w:r w:rsidRPr="005E51FD">
              <w:rPr>
                <w:rFonts w:ascii="Arial" w:hAnsi="Arial" w:cs="Arial"/>
              </w:rPr>
              <w:t>Name:</w:t>
            </w:r>
          </w:p>
          <w:p w:rsidR="00244D49" w:rsidRPr="005E51FD" w:rsidRDefault="00B73230" w:rsidP="00A254FA">
            <w:pPr>
              <w:pStyle w:val="TableParagraph"/>
              <w:kinsoku w:val="0"/>
              <w:overflowPunct w:val="0"/>
              <w:ind w:left="104"/>
            </w:pPr>
            <w:r w:rsidRPr="005E51F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44D49" w:rsidRPr="005E51FD">
              <w:rPr>
                <w:rFonts w:ascii="Arial" w:hAnsi="Arial" w:cs="Arial"/>
              </w:rPr>
              <w:instrText xml:space="preserve"> FORMTEXT </w:instrText>
            </w:r>
            <w:r w:rsidRPr="005E51FD">
              <w:rPr>
                <w:rFonts w:ascii="Arial" w:hAnsi="Arial" w:cs="Arial"/>
              </w:rPr>
            </w:r>
            <w:r w:rsidRPr="005E51FD">
              <w:rPr>
                <w:rFonts w:ascii="Arial" w:hAnsi="Arial" w:cs="Arial"/>
              </w:rPr>
              <w:fldChar w:fldCharType="separate"/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Pr="005E51FD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244D49" w:rsidRPr="005E51FD" w:rsidRDefault="00244D49" w:rsidP="00A254FA">
            <w:pPr>
              <w:pStyle w:val="TableParagraph"/>
              <w:kinsoku w:val="0"/>
              <w:overflowPunct w:val="0"/>
              <w:ind w:left="104"/>
              <w:rPr>
                <w:rFonts w:ascii="Arial" w:hAnsi="Arial" w:cs="Arial"/>
              </w:rPr>
            </w:pPr>
            <w:r w:rsidRPr="005E51FD">
              <w:rPr>
                <w:rFonts w:ascii="Arial" w:hAnsi="Arial" w:cs="Arial"/>
              </w:rPr>
              <w:t>Component/Organization:</w:t>
            </w:r>
          </w:p>
          <w:p w:rsidR="00244D49" w:rsidRPr="005E51FD" w:rsidRDefault="00B73230" w:rsidP="00A254FA">
            <w:pPr>
              <w:pStyle w:val="TableParagraph"/>
              <w:kinsoku w:val="0"/>
              <w:overflowPunct w:val="0"/>
              <w:ind w:left="104"/>
            </w:pPr>
            <w:r w:rsidRPr="005E51F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4D49" w:rsidRPr="005E51FD">
              <w:rPr>
                <w:rFonts w:ascii="Arial" w:hAnsi="Arial" w:cs="Arial"/>
              </w:rPr>
              <w:instrText xml:space="preserve"> FORMTEXT </w:instrText>
            </w:r>
            <w:r w:rsidRPr="005E51FD">
              <w:rPr>
                <w:rFonts w:ascii="Arial" w:hAnsi="Arial" w:cs="Arial"/>
              </w:rPr>
            </w:r>
            <w:r w:rsidRPr="005E51FD">
              <w:rPr>
                <w:rFonts w:ascii="Arial" w:hAnsi="Arial" w:cs="Arial"/>
              </w:rPr>
              <w:fldChar w:fldCharType="separate"/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Pr="005E51F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244D49" w:rsidRPr="005E51FD" w:rsidRDefault="00244D49" w:rsidP="00A254FA">
            <w:pPr>
              <w:pStyle w:val="TableParagraph"/>
              <w:kinsoku w:val="0"/>
              <w:overflowPunct w:val="0"/>
              <w:ind w:left="104"/>
              <w:rPr>
                <w:rFonts w:ascii="Arial" w:hAnsi="Arial" w:cs="Arial"/>
              </w:rPr>
            </w:pPr>
            <w:r w:rsidRPr="005E51FD">
              <w:rPr>
                <w:rFonts w:ascii="Arial" w:hAnsi="Arial" w:cs="Arial"/>
              </w:rPr>
              <w:t>Title:</w:t>
            </w:r>
          </w:p>
          <w:p w:rsidR="00244D49" w:rsidRPr="005E51FD" w:rsidRDefault="00B73230" w:rsidP="00A254FA">
            <w:pPr>
              <w:pStyle w:val="TableParagraph"/>
              <w:kinsoku w:val="0"/>
              <w:overflowPunct w:val="0"/>
              <w:ind w:left="104"/>
            </w:pPr>
            <w:r w:rsidRPr="005E51F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4D49" w:rsidRPr="005E51FD">
              <w:rPr>
                <w:rFonts w:ascii="Arial" w:hAnsi="Arial" w:cs="Arial"/>
              </w:rPr>
              <w:instrText xml:space="preserve"> FORMTEXT </w:instrText>
            </w:r>
            <w:r w:rsidRPr="005E51FD">
              <w:rPr>
                <w:rFonts w:ascii="Arial" w:hAnsi="Arial" w:cs="Arial"/>
              </w:rPr>
            </w:r>
            <w:r w:rsidRPr="005E51FD">
              <w:rPr>
                <w:rFonts w:ascii="Arial" w:hAnsi="Arial" w:cs="Arial"/>
              </w:rPr>
              <w:fldChar w:fldCharType="separate"/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Pr="005E51FD">
              <w:rPr>
                <w:rFonts w:ascii="Arial" w:hAnsi="Arial" w:cs="Arial"/>
              </w:rPr>
              <w:fldChar w:fldCharType="end"/>
            </w:r>
          </w:p>
        </w:tc>
      </w:tr>
      <w:tr w:rsidR="00244D49" w:rsidRPr="005E51FD" w:rsidTr="00244D4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244D49" w:rsidRPr="005E51FD" w:rsidRDefault="00244D49" w:rsidP="00A254FA">
            <w:pPr>
              <w:pStyle w:val="TableParagraph"/>
              <w:kinsoku w:val="0"/>
              <w:overflowPunct w:val="0"/>
              <w:ind w:left="104"/>
              <w:rPr>
                <w:rFonts w:ascii="Arial" w:hAnsi="Arial" w:cs="Arial"/>
              </w:rPr>
            </w:pPr>
            <w:r w:rsidRPr="005E51FD">
              <w:rPr>
                <w:rFonts w:ascii="Arial" w:hAnsi="Arial" w:cs="Arial"/>
              </w:rPr>
              <w:t>Office Phone:</w:t>
            </w:r>
          </w:p>
          <w:p w:rsidR="00244D49" w:rsidRPr="005E51FD" w:rsidRDefault="00B73230" w:rsidP="00A254FA">
            <w:pPr>
              <w:pStyle w:val="TableParagraph"/>
              <w:kinsoku w:val="0"/>
              <w:overflowPunct w:val="0"/>
              <w:ind w:left="104"/>
            </w:pPr>
            <w:r w:rsidRPr="005E51F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4D49" w:rsidRPr="005E51FD">
              <w:rPr>
                <w:rFonts w:ascii="Arial" w:hAnsi="Arial" w:cs="Arial"/>
              </w:rPr>
              <w:instrText xml:space="preserve"> FORMTEXT </w:instrText>
            </w:r>
            <w:r w:rsidRPr="005E51FD">
              <w:rPr>
                <w:rFonts w:ascii="Arial" w:hAnsi="Arial" w:cs="Arial"/>
              </w:rPr>
            </w:r>
            <w:r w:rsidRPr="005E51FD">
              <w:rPr>
                <w:rFonts w:ascii="Arial" w:hAnsi="Arial" w:cs="Arial"/>
              </w:rPr>
              <w:fldChar w:fldCharType="separate"/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Pr="005E51F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244D49" w:rsidRPr="005E51FD" w:rsidRDefault="00244D49" w:rsidP="00A254FA">
            <w:pPr>
              <w:pStyle w:val="TableParagraph"/>
              <w:kinsoku w:val="0"/>
              <w:overflowPunct w:val="0"/>
              <w:ind w:left="104"/>
              <w:rPr>
                <w:rFonts w:ascii="Arial" w:hAnsi="Arial" w:cs="Arial"/>
              </w:rPr>
            </w:pPr>
            <w:r w:rsidRPr="005E51FD">
              <w:rPr>
                <w:rFonts w:ascii="Arial" w:hAnsi="Arial" w:cs="Arial"/>
              </w:rPr>
              <w:t>Email:</w:t>
            </w:r>
          </w:p>
          <w:p w:rsidR="00244D49" w:rsidRPr="005E51FD" w:rsidRDefault="00B73230" w:rsidP="00A254FA">
            <w:pPr>
              <w:pStyle w:val="TableParagraph"/>
              <w:kinsoku w:val="0"/>
              <w:overflowPunct w:val="0"/>
              <w:ind w:left="104"/>
            </w:pPr>
            <w:r w:rsidRPr="005E51F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4D49" w:rsidRPr="005E51FD">
              <w:rPr>
                <w:rFonts w:ascii="Arial" w:hAnsi="Arial" w:cs="Arial"/>
              </w:rPr>
              <w:instrText xml:space="preserve"> FORMTEXT </w:instrText>
            </w:r>
            <w:r w:rsidRPr="005E51FD">
              <w:rPr>
                <w:rFonts w:ascii="Arial" w:hAnsi="Arial" w:cs="Arial"/>
              </w:rPr>
            </w:r>
            <w:r w:rsidRPr="005E51FD">
              <w:rPr>
                <w:rFonts w:ascii="Arial" w:hAnsi="Arial" w:cs="Arial"/>
              </w:rPr>
              <w:fldChar w:fldCharType="separate"/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Pr="005E51F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244D49" w:rsidRPr="005E51FD" w:rsidRDefault="00244D49" w:rsidP="00A254FA">
            <w:pPr>
              <w:pStyle w:val="TableParagraph"/>
              <w:kinsoku w:val="0"/>
              <w:overflowPunct w:val="0"/>
              <w:ind w:left="1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Name/Title</w:t>
            </w:r>
          </w:p>
          <w:p w:rsidR="00244D49" w:rsidRPr="005E51FD" w:rsidRDefault="00B73230" w:rsidP="00A254FA">
            <w:pPr>
              <w:pStyle w:val="TableParagraph"/>
              <w:kinsoku w:val="0"/>
              <w:overflowPunct w:val="0"/>
              <w:ind w:left="104"/>
            </w:pPr>
            <w:r w:rsidRPr="005E51F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4D49" w:rsidRPr="005E51FD">
              <w:rPr>
                <w:rFonts w:ascii="Arial" w:hAnsi="Arial" w:cs="Arial"/>
              </w:rPr>
              <w:instrText xml:space="preserve"> FORMTEXT </w:instrText>
            </w:r>
            <w:r w:rsidRPr="005E51FD">
              <w:rPr>
                <w:rFonts w:ascii="Arial" w:hAnsi="Arial" w:cs="Arial"/>
              </w:rPr>
            </w:r>
            <w:r w:rsidRPr="005E51FD">
              <w:rPr>
                <w:rFonts w:ascii="Arial" w:hAnsi="Arial" w:cs="Arial"/>
              </w:rPr>
              <w:fldChar w:fldCharType="separate"/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="00244D49" w:rsidRPr="005E51FD">
              <w:rPr>
                <w:rFonts w:ascii="Arial" w:hAnsi="Arial" w:cs="Arial"/>
                <w:noProof/>
              </w:rPr>
              <w:t> </w:t>
            </w:r>
            <w:r w:rsidRPr="005E51FD">
              <w:rPr>
                <w:rFonts w:ascii="Arial" w:hAnsi="Arial" w:cs="Arial"/>
              </w:rPr>
              <w:fldChar w:fldCharType="end"/>
            </w:r>
          </w:p>
        </w:tc>
      </w:tr>
      <w:tr w:rsidR="00244D49" w:rsidRPr="005E51FD" w:rsidTr="00244D49">
        <w:tc>
          <w:tcPr>
            <w:tcW w:w="1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244D49" w:rsidRDefault="00244D49" w:rsidP="00A254FA">
            <w:pPr>
              <w:pStyle w:val="TableParagraph"/>
              <w:kinsoku w:val="0"/>
              <w:overflowPunct w:val="0"/>
              <w:ind w:left="1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did you identify the development needs reflected on this Plan? Please check all that apply:</w:t>
            </w:r>
          </w:p>
        </w:tc>
      </w:tr>
      <w:tr w:rsidR="00244D49" w:rsidRPr="005E51FD" w:rsidTr="00244D49">
        <w:tc>
          <w:tcPr>
            <w:tcW w:w="1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244D49" w:rsidRPr="00AB1991" w:rsidRDefault="00244D49" w:rsidP="00244D4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AB1991">
              <w:rPr>
                <w:rFonts w:ascii="Arial" w:hAnsi="Arial" w:cs="Arial"/>
                <w:sz w:val="22"/>
                <w:szCs w:val="22"/>
              </w:rPr>
              <w:t>360 degree feedback instrument that includes employee feedback</w:t>
            </w:r>
          </w:p>
          <w:p w:rsidR="00244D49" w:rsidRPr="00AB1991" w:rsidRDefault="00244D49" w:rsidP="00244D4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AB1991">
              <w:rPr>
                <w:rFonts w:ascii="Arial" w:hAnsi="Arial" w:cs="Arial"/>
                <w:sz w:val="22"/>
                <w:szCs w:val="22"/>
              </w:rPr>
              <w:t>Peer, Customer, or other Stakeholder feedback</w:t>
            </w:r>
          </w:p>
          <w:p w:rsidR="00244D49" w:rsidRPr="00AB1991" w:rsidRDefault="00244D49" w:rsidP="00244D4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AB1991">
              <w:rPr>
                <w:rFonts w:ascii="Arial" w:hAnsi="Arial" w:cs="Arial"/>
                <w:sz w:val="22"/>
                <w:szCs w:val="22"/>
              </w:rPr>
              <w:t>Current or future performance needs based on supervisor observation</w:t>
            </w:r>
          </w:p>
          <w:p w:rsidR="00244D49" w:rsidRPr="00AB1991" w:rsidRDefault="00244D49" w:rsidP="00244D4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AB1991">
              <w:rPr>
                <w:rFonts w:ascii="Arial" w:hAnsi="Arial" w:cs="Arial"/>
                <w:sz w:val="22"/>
                <w:szCs w:val="22"/>
              </w:rPr>
              <w:t>Current or future performance needs based on self-assessment</w:t>
            </w:r>
          </w:p>
          <w:p w:rsidR="00244D49" w:rsidRPr="00AB1991" w:rsidRDefault="00244D49" w:rsidP="00244D4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AB1991">
              <w:rPr>
                <w:rFonts w:ascii="Arial" w:hAnsi="Arial" w:cs="Arial"/>
                <w:sz w:val="22"/>
                <w:szCs w:val="22"/>
              </w:rPr>
              <w:t>Other:</w:t>
            </w:r>
          </w:p>
        </w:tc>
      </w:tr>
    </w:tbl>
    <w:p w:rsidR="00E96781" w:rsidRDefault="00E96781" w:rsidP="001E218A"/>
    <w:p w:rsidR="00B5163E" w:rsidRDefault="00B5163E" w:rsidP="001E218A"/>
    <w:tbl>
      <w:tblPr>
        <w:tblW w:w="0" w:type="auto"/>
        <w:tblInd w:w="185" w:type="dxa"/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000"/>
      </w:tblPr>
      <w:tblGrid>
        <w:gridCol w:w="3528"/>
        <w:gridCol w:w="3420"/>
        <w:gridCol w:w="3600"/>
        <w:gridCol w:w="3732"/>
      </w:tblGrid>
      <w:tr w:rsidR="00B5163E" w:rsidRPr="005E51FD" w:rsidTr="00A254FA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2C2"/>
            <w:vAlign w:val="center"/>
          </w:tcPr>
          <w:p w:rsidR="00B5163E" w:rsidRPr="005E51FD" w:rsidRDefault="00A379E7" w:rsidP="00A254F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color w:val="006600"/>
                <w:sz w:val="32"/>
                <w:szCs w:val="32"/>
              </w:rPr>
              <w:t>SUPERVISOR</w:t>
            </w:r>
            <w:r w:rsidR="00B5163E">
              <w:rPr>
                <w:rFonts w:ascii="Arial" w:hAnsi="Arial" w:cs="Arial"/>
                <w:b/>
                <w:bCs/>
                <w:color w:val="006600"/>
                <w:sz w:val="32"/>
                <w:szCs w:val="32"/>
              </w:rPr>
              <w:t xml:space="preserve"> </w:t>
            </w:r>
            <w:r w:rsidR="00B5163E" w:rsidRPr="005E51FD">
              <w:rPr>
                <w:rFonts w:ascii="Arial" w:hAnsi="Arial" w:cs="Arial"/>
                <w:b/>
                <w:bCs/>
                <w:color w:val="006600"/>
                <w:sz w:val="32"/>
                <w:szCs w:val="32"/>
              </w:rPr>
              <w:t>D</w:t>
            </w:r>
            <w:r w:rsidR="00B5163E">
              <w:rPr>
                <w:rFonts w:ascii="Arial" w:hAnsi="Arial" w:cs="Arial"/>
                <w:b/>
                <w:bCs/>
                <w:color w:val="006600"/>
                <w:sz w:val="32"/>
                <w:szCs w:val="32"/>
              </w:rPr>
              <w:t>EVELOPMENT PLAN</w:t>
            </w:r>
            <w:r w:rsidR="00B5163E" w:rsidRPr="005E51FD">
              <w:rPr>
                <w:rFonts w:ascii="Arial" w:hAnsi="Arial" w:cs="Arial"/>
                <w:b/>
                <w:bCs/>
                <w:color w:val="006600"/>
                <w:sz w:val="32"/>
                <w:szCs w:val="32"/>
              </w:rPr>
              <w:t xml:space="preserve"> CONCURRENCE</w:t>
            </w:r>
            <w:r w:rsidR="00B5163E">
              <w:rPr>
                <w:rFonts w:ascii="Arial" w:hAnsi="Arial" w:cs="Arial"/>
                <w:b/>
                <w:bCs/>
                <w:color w:val="006600"/>
                <w:sz w:val="32"/>
                <w:szCs w:val="32"/>
              </w:rPr>
              <w:t xml:space="preserve"> EOD or 10/01</w:t>
            </w:r>
          </w:p>
        </w:tc>
      </w:tr>
      <w:tr w:rsidR="00B5163E" w:rsidRPr="005E51FD" w:rsidTr="00A254FA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3E" w:rsidRPr="005E51FD" w:rsidRDefault="00B5163E" w:rsidP="00A254FA">
            <w:pPr>
              <w:pStyle w:val="TableParagraph"/>
              <w:kinsoku w:val="0"/>
              <w:overflowPunct w:val="0"/>
              <w:ind w:left="104" w:right="407"/>
            </w:pPr>
            <w:r>
              <w:rPr>
                <w:rFonts w:ascii="Arial" w:hAnsi="Arial" w:cs="Arial"/>
              </w:rPr>
              <w:t xml:space="preserve">Per the signatures and dates below, </w:t>
            </w:r>
            <w:r w:rsidRPr="005E51FD">
              <w:rPr>
                <w:rFonts w:ascii="Arial" w:hAnsi="Arial" w:cs="Arial"/>
              </w:rPr>
              <w:t xml:space="preserve">I will pursue </w:t>
            </w:r>
            <w:r>
              <w:rPr>
                <w:rFonts w:ascii="Arial" w:hAnsi="Arial" w:cs="Arial"/>
              </w:rPr>
              <w:t xml:space="preserve">completion of </w:t>
            </w:r>
            <w:r w:rsidRPr="005E51FD">
              <w:rPr>
                <w:rFonts w:ascii="Arial" w:hAnsi="Arial" w:cs="Arial"/>
              </w:rPr>
              <w:t xml:space="preserve">all </w:t>
            </w:r>
            <w:r>
              <w:rPr>
                <w:rFonts w:ascii="Arial" w:hAnsi="Arial" w:cs="Arial"/>
              </w:rPr>
              <w:t xml:space="preserve">requirements under </w:t>
            </w:r>
            <w:r w:rsidRPr="005E51FD">
              <w:rPr>
                <w:rFonts w:ascii="Arial" w:hAnsi="Arial" w:cs="Arial"/>
              </w:rPr>
              <w:t xml:space="preserve">the </w:t>
            </w:r>
            <w:r w:rsidR="00A379E7">
              <w:rPr>
                <w:rFonts w:ascii="Arial" w:hAnsi="Arial" w:cs="Arial"/>
              </w:rPr>
              <w:t>Cornerstone</w:t>
            </w:r>
            <w:r w:rsidRPr="005E51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tier </w:t>
            </w:r>
            <w:r w:rsidRPr="005E51FD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>additional</w:t>
            </w:r>
            <w:r w:rsidRPr="005E51FD">
              <w:rPr>
                <w:rFonts w:ascii="Arial" w:hAnsi="Arial" w:cs="Arial"/>
              </w:rPr>
              <w:t xml:space="preserve"> leadership developme</w:t>
            </w:r>
            <w:r>
              <w:rPr>
                <w:rFonts w:ascii="Arial" w:hAnsi="Arial" w:cs="Arial"/>
              </w:rPr>
              <w:t>nt activities identified in this plan, as supported by my supervisor.</w:t>
            </w:r>
          </w:p>
        </w:tc>
      </w:tr>
      <w:tr w:rsidR="00B5163E" w:rsidRPr="00F046F6" w:rsidTr="00A254FA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3E" w:rsidRPr="00F046F6" w:rsidRDefault="00B5163E" w:rsidP="00A254FA">
            <w:pPr>
              <w:pStyle w:val="TableParagraph"/>
              <w:kinsoku w:val="0"/>
              <w:overflowPunct w:val="0"/>
              <w:ind w:left="10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Signature</w:t>
            </w:r>
            <w:r w:rsidRPr="00F046F6">
              <w:rPr>
                <w:rFonts w:ascii="Arial" w:hAnsi="Arial" w:cs="Arial"/>
                <w:bCs/>
              </w:rPr>
              <w:t>:</w:t>
            </w:r>
          </w:p>
          <w:p w:rsidR="00B5163E" w:rsidRPr="00F046F6" w:rsidRDefault="00B73230" w:rsidP="00A254FA">
            <w:pPr>
              <w:pStyle w:val="TableParagraph"/>
              <w:kinsoku w:val="0"/>
              <w:overflowPunct w:val="0"/>
              <w:ind w:left="104"/>
            </w:pPr>
            <w:r w:rsidRPr="00F046F6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B5163E" w:rsidRPr="00F046F6">
              <w:rPr>
                <w:rFonts w:ascii="Arial" w:hAnsi="Arial" w:cs="Arial"/>
                <w:bCs/>
              </w:rPr>
              <w:instrText xml:space="preserve"> FORMTEXT </w:instrText>
            </w:r>
            <w:r w:rsidRPr="00F046F6">
              <w:rPr>
                <w:rFonts w:ascii="Arial" w:hAnsi="Arial" w:cs="Arial"/>
                <w:bCs/>
              </w:rPr>
            </w:r>
            <w:r w:rsidRPr="00F046F6">
              <w:rPr>
                <w:rFonts w:ascii="Arial" w:hAnsi="Arial" w:cs="Arial"/>
                <w:bCs/>
              </w:rPr>
              <w:fldChar w:fldCharType="separate"/>
            </w:r>
            <w:r w:rsidR="00B5163E" w:rsidRPr="00F046F6">
              <w:rPr>
                <w:rFonts w:ascii="Arial" w:hAnsi="Arial" w:cs="Arial"/>
                <w:bCs/>
                <w:noProof/>
              </w:rPr>
              <w:t> </w:t>
            </w:r>
            <w:r w:rsidR="00B5163E" w:rsidRPr="00F046F6">
              <w:rPr>
                <w:rFonts w:ascii="Arial" w:hAnsi="Arial" w:cs="Arial"/>
                <w:bCs/>
                <w:noProof/>
              </w:rPr>
              <w:t> </w:t>
            </w:r>
            <w:r w:rsidR="00B5163E" w:rsidRPr="00F046F6">
              <w:rPr>
                <w:rFonts w:ascii="Arial" w:hAnsi="Arial" w:cs="Arial"/>
                <w:bCs/>
                <w:noProof/>
              </w:rPr>
              <w:t> </w:t>
            </w:r>
            <w:r w:rsidR="00B5163E" w:rsidRPr="00F046F6">
              <w:rPr>
                <w:rFonts w:ascii="Arial" w:hAnsi="Arial" w:cs="Arial"/>
                <w:bCs/>
                <w:noProof/>
              </w:rPr>
              <w:t> </w:t>
            </w:r>
            <w:r w:rsidR="00B5163E" w:rsidRPr="00F046F6">
              <w:rPr>
                <w:rFonts w:ascii="Arial" w:hAnsi="Arial" w:cs="Arial"/>
                <w:bCs/>
                <w:noProof/>
              </w:rPr>
              <w:t> </w:t>
            </w:r>
            <w:r w:rsidRPr="00F046F6">
              <w:rPr>
                <w:rFonts w:ascii="Arial" w:hAnsi="Arial" w:cs="Arial"/>
                <w:bCs/>
              </w:rPr>
              <w:fldChar w:fldCharType="end"/>
            </w:r>
            <w:bookmarkEnd w:id="2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3E" w:rsidRPr="00F046F6" w:rsidRDefault="00B5163E" w:rsidP="00A254FA">
            <w:pPr>
              <w:pStyle w:val="TableParagraph"/>
              <w:kinsoku w:val="0"/>
              <w:overflowPunct w:val="0"/>
              <w:ind w:left="104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3E" w:rsidRPr="00F046F6" w:rsidRDefault="00B5163E" w:rsidP="00A254FA">
            <w:pPr>
              <w:pStyle w:val="TableParagraph"/>
              <w:kinsoku w:val="0"/>
              <w:overflowPunct w:val="0"/>
              <w:ind w:left="10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Supervisor Signature</w:t>
            </w:r>
            <w:r w:rsidRPr="00F046F6">
              <w:rPr>
                <w:rFonts w:ascii="Arial" w:hAnsi="Arial" w:cs="Arial"/>
                <w:bCs/>
              </w:rPr>
              <w:t>:</w:t>
            </w:r>
          </w:p>
          <w:p w:rsidR="00B5163E" w:rsidRDefault="00B73230" w:rsidP="00A254FA">
            <w:pPr>
              <w:pStyle w:val="TableParagraph"/>
              <w:kinsoku w:val="0"/>
              <w:overflowPunct w:val="0"/>
              <w:ind w:left="104"/>
              <w:rPr>
                <w:rFonts w:ascii="Arial" w:hAnsi="Arial" w:cs="Arial"/>
                <w:bCs/>
              </w:rPr>
            </w:pPr>
            <w:r w:rsidRPr="00F046F6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163E" w:rsidRPr="00F046F6">
              <w:rPr>
                <w:rFonts w:ascii="Arial" w:hAnsi="Arial" w:cs="Arial"/>
                <w:bCs/>
              </w:rPr>
              <w:instrText xml:space="preserve"> FORMTEXT </w:instrText>
            </w:r>
            <w:r w:rsidRPr="00F046F6">
              <w:rPr>
                <w:rFonts w:ascii="Arial" w:hAnsi="Arial" w:cs="Arial"/>
                <w:bCs/>
              </w:rPr>
            </w:r>
            <w:r w:rsidRPr="00F046F6">
              <w:rPr>
                <w:rFonts w:ascii="Arial" w:hAnsi="Arial" w:cs="Arial"/>
                <w:bCs/>
              </w:rPr>
              <w:fldChar w:fldCharType="separate"/>
            </w:r>
            <w:r w:rsidR="00B5163E" w:rsidRPr="00F046F6">
              <w:rPr>
                <w:rFonts w:ascii="Arial" w:hAnsi="Arial" w:cs="Arial"/>
                <w:bCs/>
                <w:noProof/>
              </w:rPr>
              <w:t> </w:t>
            </w:r>
            <w:r w:rsidR="00B5163E" w:rsidRPr="00F046F6">
              <w:rPr>
                <w:rFonts w:ascii="Arial" w:hAnsi="Arial" w:cs="Arial"/>
                <w:bCs/>
                <w:noProof/>
              </w:rPr>
              <w:t> </w:t>
            </w:r>
            <w:r w:rsidR="00B5163E" w:rsidRPr="00F046F6">
              <w:rPr>
                <w:rFonts w:ascii="Arial" w:hAnsi="Arial" w:cs="Arial"/>
                <w:bCs/>
                <w:noProof/>
              </w:rPr>
              <w:t> </w:t>
            </w:r>
            <w:r w:rsidR="00B5163E" w:rsidRPr="00F046F6">
              <w:rPr>
                <w:rFonts w:ascii="Arial" w:hAnsi="Arial" w:cs="Arial"/>
                <w:bCs/>
                <w:noProof/>
              </w:rPr>
              <w:t> </w:t>
            </w:r>
            <w:r w:rsidR="00B5163E" w:rsidRPr="00F046F6">
              <w:rPr>
                <w:rFonts w:ascii="Arial" w:hAnsi="Arial" w:cs="Arial"/>
                <w:bCs/>
                <w:noProof/>
              </w:rPr>
              <w:t> </w:t>
            </w:r>
            <w:r w:rsidRPr="00F046F6">
              <w:rPr>
                <w:rFonts w:ascii="Arial" w:hAnsi="Arial" w:cs="Arial"/>
                <w:bCs/>
              </w:rPr>
              <w:fldChar w:fldCharType="end"/>
            </w:r>
          </w:p>
          <w:p w:rsidR="00B5163E" w:rsidRPr="00F046F6" w:rsidRDefault="00B5163E" w:rsidP="00A254FA">
            <w:pPr>
              <w:pStyle w:val="TableParagraph"/>
              <w:kinsoku w:val="0"/>
              <w:overflowPunct w:val="0"/>
              <w:ind w:left="104"/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3E" w:rsidRPr="00F046F6" w:rsidRDefault="00B5163E" w:rsidP="00A254FA">
            <w:pPr>
              <w:pStyle w:val="TableParagraph"/>
              <w:kinsoku w:val="0"/>
              <w:overflowPunct w:val="0"/>
              <w:ind w:left="104"/>
            </w:pPr>
          </w:p>
        </w:tc>
      </w:tr>
    </w:tbl>
    <w:p w:rsidR="00B5163E" w:rsidRDefault="00B5163E" w:rsidP="001E218A"/>
    <w:p w:rsidR="00B5163E" w:rsidRDefault="00B5163E" w:rsidP="001E218A"/>
    <w:p w:rsidR="00B5163E" w:rsidRPr="005E51FD" w:rsidRDefault="00B5163E" w:rsidP="001E218A">
      <w:pPr>
        <w:sectPr w:rsidR="00B5163E" w:rsidRPr="005E51FD" w:rsidSect="00D930EB">
          <w:footerReference w:type="default" r:id="rId13"/>
          <w:pgSz w:w="15840" w:h="12240" w:orient="landscape"/>
          <w:pgMar w:top="461" w:right="360" w:bottom="864" w:left="547" w:header="0" w:footer="547" w:gutter="0"/>
          <w:cols w:space="720"/>
          <w:noEndnote/>
        </w:sectPr>
      </w:pPr>
    </w:p>
    <w:tbl>
      <w:tblPr>
        <w:tblW w:w="14310" w:type="dxa"/>
        <w:tblInd w:w="2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6030"/>
        <w:gridCol w:w="1530"/>
        <w:gridCol w:w="3150"/>
      </w:tblGrid>
      <w:tr w:rsidR="00E96781" w:rsidRPr="005E51FD" w:rsidTr="00830AAE">
        <w:trPr>
          <w:tblHeader/>
        </w:trPr>
        <w:tc>
          <w:tcPr>
            <w:tcW w:w="14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E96781" w:rsidRPr="00B5163E" w:rsidRDefault="00A379E7" w:rsidP="00D764A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color w:val="006600"/>
                <w:sz w:val="32"/>
                <w:szCs w:val="32"/>
              </w:rPr>
              <w:lastRenderedPageBreak/>
              <w:t>CORNERSTONE</w:t>
            </w:r>
            <w:r w:rsidR="00D43E5B">
              <w:rPr>
                <w:rFonts w:ascii="Arial" w:hAnsi="Arial" w:cs="Arial"/>
                <w:b/>
                <w:bCs/>
                <w:color w:val="006600"/>
                <w:sz w:val="32"/>
                <w:szCs w:val="32"/>
              </w:rPr>
              <w:t xml:space="preserve"> </w:t>
            </w:r>
            <w:r w:rsidR="00B5163E">
              <w:rPr>
                <w:rFonts w:ascii="Arial" w:hAnsi="Arial" w:cs="Arial"/>
                <w:b/>
                <w:bCs/>
                <w:color w:val="006600"/>
                <w:sz w:val="32"/>
                <w:szCs w:val="32"/>
              </w:rPr>
              <w:t xml:space="preserve">TIER </w:t>
            </w:r>
            <w:r w:rsidR="00D43E5B" w:rsidRPr="00B5163E">
              <w:rPr>
                <w:rFonts w:ascii="Arial" w:hAnsi="Arial" w:cs="Arial"/>
                <w:b/>
                <w:bCs/>
                <w:i/>
                <w:color w:val="006600"/>
                <w:sz w:val="32"/>
                <w:szCs w:val="32"/>
              </w:rPr>
              <w:t>REQUIREMENTS</w:t>
            </w:r>
            <w:r w:rsidR="001C6176">
              <w:rPr>
                <w:rFonts w:ascii="Arial" w:hAnsi="Arial" w:cs="Arial"/>
                <w:b/>
                <w:bCs/>
                <w:color w:val="006600"/>
                <w:sz w:val="32"/>
                <w:szCs w:val="32"/>
              </w:rPr>
              <w:t xml:space="preserve"> FOR ALL DHS FIRST-LINE</w:t>
            </w:r>
            <w:r w:rsidR="00B5163E">
              <w:rPr>
                <w:rFonts w:ascii="Arial" w:hAnsi="Arial" w:cs="Arial"/>
                <w:b/>
                <w:bCs/>
                <w:color w:val="006600"/>
                <w:sz w:val="32"/>
                <w:szCs w:val="32"/>
              </w:rPr>
              <w:t xml:space="preserve"> SUPERVISORS</w:t>
            </w:r>
          </w:p>
        </w:tc>
      </w:tr>
      <w:tr w:rsidR="007E7499" w:rsidRPr="005E51FD" w:rsidTr="00CC1506">
        <w:trPr>
          <w:tblHeader/>
        </w:trPr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:rsidR="007E7499" w:rsidRPr="007E7499" w:rsidRDefault="007E7499" w:rsidP="00444A5D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7E7499">
              <w:rPr>
                <w:rFonts w:ascii="Arial" w:hAnsi="Arial" w:cs="Arial"/>
                <w:b/>
                <w:bCs/>
              </w:rPr>
              <w:t>Requirement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:rsidR="007E7499" w:rsidRPr="007E7499" w:rsidRDefault="007E7499" w:rsidP="00444A5D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7E7499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:rsidR="007E7499" w:rsidRPr="007E7499" w:rsidRDefault="007E7499" w:rsidP="00444A5D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7E7499">
              <w:rPr>
                <w:rFonts w:ascii="Arial" w:hAnsi="Arial" w:cs="Arial"/>
                <w:b/>
                <w:bCs/>
              </w:rPr>
              <w:t>Completion Date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:rsidR="007E7499" w:rsidRPr="007E7499" w:rsidRDefault="007E7499" w:rsidP="003731AD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7E7499">
              <w:rPr>
                <w:rFonts w:ascii="Arial" w:hAnsi="Arial" w:cs="Arial"/>
                <w:b/>
              </w:rPr>
              <w:t>Reflections</w:t>
            </w:r>
          </w:p>
        </w:tc>
      </w:tr>
      <w:tr w:rsidR="007E7499" w:rsidRPr="005E51FD" w:rsidTr="00CC1506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E7499" w:rsidRPr="00AB1991" w:rsidRDefault="007E7499" w:rsidP="00A254F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8"/>
                <w:szCs w:val="18"/>
              </w:rPr>
            </w:pPr>
            <w:r w:rsidRPr="00AB1991">
              <w:rPr>
                <w:rFonts w:ascii="Arial" w:hAnsi="Arial" w:cs="Arial"/>
                <w:b/>
                <w:sz w:val="18"/>
                <w:szCs w:val="18"/>
              </w:rPr>
              <w:t xml:space="preserve">If You’re NEW to DHS: </w:t>
            </w:r>
          </w:p>
          <w:p w:rsidR="007E7499" w:rsidRPr="00AB1991" w:rsidRDefault="001C6176" w:rsidP="00A254F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Supervisor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Onboarding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 L</w:t>
            </w:r>
            <w:r w:rsidR="007E7499" w:rsidRPr="00AB1991">
              <w:rPr>
                <w:rFonts w:ascii="Arial" w:hAnsi="Arial" w:cs="Arial"/>
                <w:b/>
                <w:sz w:val="18"/>
                <w:szCs w:val="18"/>
              </w:rPr>
              <w:t xml:space="preserve">90X </w:t>
            </w:r>
          </w:p>
          <w:p w:rsidR="007E7499" w:rsidRPr="00C7222B" w:rsidRDefault="007E7499" w:rsidP="007E7499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AB1991">
              <w:rPr>
                <w:rFonts w:ascii="Arial" w:hAnsi="Arial" w:cs="Arial"/>
                <w:sz w:val="18"/>
                <w:szCs w:val="18"/>
              </w:rPr>
              <w:t xml:space="preserve">(First 90 days after EOD in </w:t>
            </w:r>
            <w:r w:rsidR="001C6176">
              <w:rPr>
                <w:rFonts w:ascii="Arial" w:hAnsi="Arial" w:cs="Arial"/>
                <w:sz w:val="18"/>
                <w:szCs w:val="18"/>
              </w:rPr>
              <w:t xml:space="preserve">Supervisor </w:t>
            </w:r>
            <w:r w:rsidRPr="00AB1991">
              <w:rPr>
                <w:rFonts w:ascii="Arial" w:hAnsi="Arial" w:cs="Arial"/>
                <w:sz w:val="18"/>
                <w:szCs w:val="18"/>
              </w:rPr>
              <w:t>position)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E7499" w:rsidRPr="00AB1991" w:rsidRDefault="007E7499" w:rsidP="00A254FA">
            <w:pPr>
              <w:rPr>
                <w:rFonts w:ascii="Arial" w:hAnsi="Arial" w:cs="Arial"/>
                <w:sz w:val="18"/>
                <w:szCs w:val="18"/>
              </w:rPr>
            </w:pPr>
          </w:p>
          <w:p w:rsidR="007E7499" w:rsidRPr="00C7222B" w:rsidRDefault="001C6176" w:rsidP="001E2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(Enter component-specific L</w:t>
            </w:r>
            <w:r w:rsidR="007E7499" w:rsidRPr="00AB1991">
              <w:rPr>
                <w:rFonts w:ascii="Arial" w:hAnsi="Arial" w:cs="Arial"/>
                <w:sz w:val="18"/>
                <w:szCs w:val="18"/>
              </w:rPr>
              <w:t xml:space="preserve">90X details here for 8 hours Mentoring; Orientation; </w:t>
            </w:r>
            <w:r w:rsidR="00D930EB">
              <w:rPr>
                <w:rFonts w:ascii="Arial" w:hAnsi="Arial" w:cs="Arial"/>
                <w:sz w:val="18"/>
                <w:szCs w:val="18"/>
              </w:rPr>
              <w:t>Leadership</w:t>
            </w:r>
            <w:r w:rsidR="007E7499" w:rsidRPr="00AB1991">
              <w:rPr>
                <w:rFonts w:ascii="Arial" w:hAnsi="Arial" w:cs="Arial"/>
                <w:sz w:val="18"/>
                <w:szCs w:val="18"/>
              </w:rPr>
              <w:t xml:space="preserve"> Assessment)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E7499" w:rsidRPr="00C7222B" w:rsidRDefault="00B73230" w:rsidP="005E51FD">
            <w:pPr>
              <w:rPr>
                <w:rFonts w:ascii="Arial" w:hAnsi="Arial" w:cs="Arial"/>
                <w:sz w:val="20"/>
                <w:szCs w:val="20"/>
              </w:rPr>
            </w:pPr>
            <w:r w:rsidRPr="00AB19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7E7499" w:rsidRPr="00AB19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1991">
              <w:rPr>
                <w:rFonts w:ascii="Arial" w:hAnsi="Arial" w:cs="Arial"/>
                <w:sz w:val="18"/>
                <w:szCs w:val="18"/>
              </w:rPr>
            </w:r>
            <w:r w:rsidRPr="00AB1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E7499" w:rsidRPr="00AB19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AB19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AB19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AB19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AB19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19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E7499" w:rsidRPr="005E51FD" w:rsidRDefault="00B73230" w:rsidP="001E218A">
            <w:pPr>
              <w:rPr>
                <w:rFonts w:ascii="Arial" w:hAnsi="Arial" w:cs="Arial"/>
                <w:sz w:val="18"/>
                <w:szCs w:val="18"/>
              </w:rPr>
            </w:pPr>
            <w:r w:rsidRPr="001860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7499" w:rsidRPr="002537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6056">
              <w:rPr>
                <w:rFonts w:ascii="Arial" w:hAnsi="Arial" w:cs="Arial"/>
                <w:sz w:val="18"/>
                <w:szCs w:val="18"/>
              </w:rPr>
            </w:r>
            <w:r w:rsidRPr="001860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60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499" w:rsidRPr="005E51FD" w:rsidTr="00CC1506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E1BDE" w:rsidRDefault="007E7499" w:rsidP="007E1B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991">
              <w:rPr>
                <w:rFonts w:ascii="Arial" w:hAnsi="Arial" w:cs="Arial"/>
                <w:b/>
                <w:sz w:val="18"/>
                <w:szCs w:val="18"/>
              </w:rPr>
              <w:t>If You’re a NEW</w:t>
            </w:r>
            <w:r w:rsidR="001C6176">
              <w:rPr>
                <w:rFonts w:ascii="Arial" w:hAnsi="Arial" w:cs="Arial"/>
                <w:b/>
                <w:sz w:val="18"/>
                <w:szCs w:val="18"/>
              </w:rPr>
              <w:t xml:space="preserve"> Supervisor</w:t>
            </w:r>
            <w:r w:rsidR="007E1BDE">
              <w:rPr>
                <w:rFonts w:ascii="Arial" w:hAnsi="Arial" w:cs="Arial"/>
                <w:b/>
                <w:sz w:val="18"/>
                <w:szCs w:val="18"/>
              </w:rPr>
              <w:t xml:space="preserve"> or NEW TO FEDERAL SERVICE</w:t>
            </w:r>
            <w:r w:rsidRPr="00AB1991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7E1BDE" w:rsidRPr="007E1BDE">
              <w:rPr>
                <w:rFonts w:ascii="Arial" w:hAnsi="Arial" w:cs="Arial"/>
                <w:sz w:val="18"/>
                <w:szCs w:val="18"/>
              </w:rPr>
              <w:t>Fundamental of DHS Leadership</w:t>
            </w:r>
          </w:p>
          <w:p w:rsidR="007E1BDE" w:rsidRDefault="007E1BDE" w:rsidP="007E1BDE">
            <w:pPr>
              <w:pStyle w:val="TableBullet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 as Leader</w:t>
            </w:r>
          </w:p>
          <w:p w:rsidR="007E1BDE" w:rsidRDefault="007E1BDE" w:rsidP="007E1BDE">
            <w:pPr>
              <w:pStyle w:val="TableBullet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Federal Management Construct</w:t>
            </w:r>
          </w:p>
          <w:p w:rsidR="007E7499" w:rsidRPr="007E1BDE" w:rsidRDefault="007E1BDE" w:rsidP="007E1BDE">
            <w:pPr>
              <w:pStyle w:val="TableBullet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Organizational Construct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E7499" w:rsidRPr="00AB1991" w:rsidRDefault="007E7499" w:rsidP="00A254FA">
            <w:pPr>
              <w:rPr>
                <w:rFonts w:ascii="Arial" w:hAnsi="Arial" w:cs="Arial"/>
                <w:sz w:val="18"/>
                <w:szCs w:val="18"/>
              </w:rPr>
            </w:pPr>
          </w:p>
          <w:p w:rsidR="007E7499" w:rsidRPr="00AB1991" w:rsidRDefault="007E1BDE" w:rsidP="00A254FA">
            <w:pPr>
              <w:rPr>
                <w:rFonts w:ascii="Arial" w:hAnsi="Arial" w:cs="Arial"/>
                <w:sz w:val="18"/>
                <w:szCs w:val="18"/>
              </w:rPr>
            </w:pPr>
            <w:r w:rsidRPr="00AB1991">
              <w:rPr>
                <w:rFonts w:ascii="Arial" w:hAnsi="Arial" w:cs="Arial"/>
                <w:sz w:val="18"/>
                <w:szCs w:val="18"/>
              </w:rPr>
              <w:t>(Enter component-specific Fundamentals Program details here, covering 18 essential leadership knowledge areas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B199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E7499" w:rsidRPr="00C7222B" w:rsidRDefault="007E7499" w:rsidP="005E2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E7499" w:rsidRPr="005E51FD" w:rsidRDefault="00B73230" w:rsidP="005E51FD">
            <w:pPr>
              <w:rPr>
                <w:rFonts w:ascii="Arial" w:hAnsi="Arial" w:cs="Arial"/>
                <w:sz w:val="18"/>
                <w:szCs w:val="18"/>
              </w:rPr>
            </w:pPr>
            <w:r w:rsidRPr="001860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7E7499" w:rsidRPr="002537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6056">
              <w:rPr>
                <w:rFonts w:ascii="Arial" w:hAnsi="Arial" w:cs="Arial"/>
                <w:sz w:val="18"/>
                <w:szCs w:val="18"/>
              </w:rPr>
            </w:r>
            <w:r w:rsidRPr="001860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60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E7499" w:rsidRPr="005E51FD" w:rsidRDefault="00B73230" w:rsidP="001E218A">
            <w:pPr>
              <w:rPr>
                <w:rFonts w:ascii="Arial" w:hAnsi="Arial" w:cs="Arial"/>
                <w:sz w:val="18"/>
                <w:szCs w:val="18"/>
              </w:rPr>
            </w:pPr>
            <w:r w:rsidRPr="001860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7499" w:rsidRPr="002537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6056">
              <w:rPr>
                <w:rFonts w:ascii="Arial" w:hAnsi="Arial" w:cs="Arial"/>
                <w:sz w:val="18"/>
                <w:szCs w:val="18"/>
              </w:rPr>
            </w:r>
            <w:r w:rsidRPr="001860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60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499" w:rsidRPr="005E51FD" w:rsidTr="00CC1506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E7499" w:rsidRPr="00AB1991" w:rsidRDefault="007E7499" w:rsidP="00A254F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8"/>
                <w:szCs w:val="18"/>
              </w:rPr>
            </w:pPr>
            <w:r w:rsidRPr="00AB1991">
              <w:rPr>
                <w:rFonts w:ascii="Arial" w:hAnsi="Arial" w:cs="Arial"/>
                <w:b/>
                <w:sz w:val="18"/>
                <w:szCs w:val="18"/>
              </w:rPr>
              <w:t xml:space="preserve">If You’re SEASONED: </w:t>
            </w:r>
            <w:r w:rsidR="007E1BDE">
              <w:rPr>
                <w:rFonts w:ascii="Arial" w:hAnsi="Arial" w:cs="Arial"/>
                <w:b/>
                <w:sz w:val="18"/>
                <w:szCs w:val="18"/>
              </w:rPr>
              <w:t>Continuous Supervisor</w:t>
            </w:r>
            <w:r w:rsidR="00325F2E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AB1991">
              <w:rPr>
                <w:rFonts w:ascii="Arial" w:hAnsi="Arial" w:cs="Arial"/>
                <w:b/>
                <w:sz w:val="18"/>
                <w:szCs w:val="18"/>
              </w:rPr>
              <w:t xml:space="preserve"> Leader Development</w:t>
            </w:r>
          </w:p>
          <w:p w:rsidR="00325F2E" w:rsidRDefault="007E7499" w:rsidP="00325F2E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AB1991">
              <w:rPr>
                <w:rFonts w:ascii="Arial" w:hAnsi="Arial" w:cs="Arial"/>
                <w:sz w:val="18"/>
                <w:szCs w:val="18"/>
              </w:rPr>
              <w:t>(12 hours annual self-develo</w:t>
            </w:r>
            <w:r>
              <w:rPr>
                <w:rFonts w:ascii="Arial" w:hAnsi="Arial" w:cs="Arial"/>
                <w:sz w:val="18"/>
                <w:szCs w:val="18"/>
              </w:rPr>
              <w:t xml:space="preserve">pment in the following </w:t>
            </w:r>
            <w:r w:rsidR="00325F2E">
              <w:rPr>
                <w:rFonts w:ascii="Arial" w:hAnsi="Arial" w:cs="Arial"/>
                <w:sz w:val="18"/>
                <w:szCs w:val="18"/>
              </w:rPr>
              <w:t>Core Competencies:</w:t>
            </w:r>
          </w:p>
          <w:p w:rsidR="007E7499" w:rsidRPr="007E7499" w:rsidRDefault="00325F2E" w:rsidP="007E7499">
            <w:pPr>
              <w:pStyle w:val="ListParagraph"/>
              <w:numPr>
                <w:ilvl w:val="0"/>
                <w:numId w:val="36"/>
              </w:numPr>
              <w:ind w:left="407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Performance Management</w:t>
            </w:r>
            <w:r w:rsidRPr="007E7499">
              <w:rPr>
                <w:rFonts w:ascii="Arial" w:hAnsi="Arial" w:cs="Arial"/>
                <w:sz w:val="18"/>
                <w:szCs w:val="18"/>
              </w:rPr>
              <w:t xml:space="preserve"> (required)</w:t>
            </w:r>
          </w:p>
          <w:p w:rsidR="007E7499" w:rsidRDefault="00325F2E" w:rsidP="007E7499">
            <w:pPr>
              <w:pStyle w:val="ListParagraph"/>
              <w:numPr>
                <w:ilvl w:val="0"/>
                <w:numId w:val="36"/>
              </w:numPr>
              <w:ind w:left="407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Human Capital Management</w:t>
            </w:r>
          </w:p>
          <w:p w:rsidR="00325F2E" w:rsidRDefault="00325F2E" w:rsidP="007E7499">
            <w:pPr>
              <w:pStyle w:val="ListParagraph"/>
              <w:numPr>
                <w:ilvl w:val="0"/>
                <w:numId w:val="36"/>
              </w:numPr>
              <w:ind w:left="407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Financial Management</w:t>
            </w:r>
          </w:p>
          <w:p w:rsidR="00325F2E" w:rsidRDefault="00325F2E" w:rsidP="007E7499">
            <w:pPr>
              <w:pStyle w:val="ListParagraph"/>
              <w:numPr>
                <w:ilvl w:val="0"/>
                <w:numId w:val="36"/>
              </w:numPr>
              <w:ind w:left="407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Developing Others</w:t>
            </w:r>
          </w:p>
          <w:p w:rsidR="00325F2E" w:rsidRDefault="00325F2E" w:rsidP="007E7499">
            <w:pPr>
              <w:pStyle w:val="ListParagraph"/>
              <w:numPr>
                <w:ilvl w:val="0"/>
                <w:numId w:val="36"/>
              </w:numPr>
              <w:ind w:left="407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Oral Communication</w:t>
            </w:r>
          </w:p>
          <w:p w:rsidR="00325F2E" w:rsidRDefault="00325F2E" w:rsidP="007E7499">
            <w:pPr>
              <w:pStyle w:val="ListParagraph"/>
              <w:numPr>
                <w:ilvl w:val="0"/>
                <w:numId w:val="36"/>
              </w:numPr>
              <w:ind w:left="407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Conflict Management</w:t>
            </w:r>
          </w:p>
          <w:p w:rsidR="00325F2E" w:rsidRDefault="00325F2E" w:rsidP="007E7499">
            <w:pPr>
              <w:pStyle w:val="ListParagraph"/>
              <w:numPr>
                <w:ilvl w:val="0"/>
                <w:numId w:val="36"/>
              </w:numPr>
              <w:ind w:left="407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Political Savvy</w:t>
            </w:r>
          </w:p>
          <w:p w:rsidR="00C32A7A" w:rsidRPr="00325F2E" w:rsidRDefault="00325F2E" w:rsidP="00325F2E">
            <w:pPr>
              <w:pStyle w:val="ListParagraph"/>
              <w:numPr>
                <w:ilvl w:val="0"/>
                <w:numId w:val="36"/>
              </w:numPr>
              <w:ind w:left="407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Engagement and Moral (required)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E7499" w:rsidRPr="00AB1991" w:rsidRDefault="007E7499" w:rsidP="00A254FA">
            <w:pPr>
              <w:rPr>
                <w:rFonts w:ascii="Arial" w:hAnsi="Arial" w:cs="Arial"/>
                <w:sz w:val="18"/>
                <w:szCs w:val="18"/>
              </w:rPr>
            </w:pPr>
          </w:p>
          <w:p w:rsidR="007E7499" w:rsidRPr="00AB1991" w:rsidRDefault="007E7499" w:rsidP="00A254FA">
            <w:pPr>
              <w:rPr>
                <w:rFonts w:ascii="Arial" w:hAnsi="Arial" w:cs="Arial"/>
                <w:sz w:val="18"/>
                <w:szCs w:val="18"/>
              </w:rPr>
            </w:pPr>
            <w:r w:rsidRPr="00AB1991">
              <w:rPr>
                <w:rFonts w:ascii="Arial" w:hAnsi="Arial" w:cs="Arial"/>
                <w:sz w:val="18"/>
                <w:szCs w:val="18"/>
              </w:rPr>
              <w:t>(Enter component-specific details here)</w:t>
            </w:r>
          </w:p>
          <w:p w:rsidR="007E7499" w:rsidRPr="00C7222B" w:rsidRDefault="007E7499" w:rsidP="001E21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E7499" w:rsidRPr="005E51FD" w:rsidRDefault="00B73230" w:rsidP="005E51FD">
            <w:pPr>
              <w:rPr>
                <w:sz w:val="18"/>
                <w:szCs w:val="18"/>
              </w:rPr>
            </w:pPr>
            <w:r w:rsidRPr="001860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7E7499" w:rsidRPr="002537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6056">
              <w:rPr>
                <w:rFonts w:ascii="Arial" w:hAnsi="Arial" w:cs="Arial"/>
                <w:sz w:val="18"/>
                <w:szCs w:val="18"/>
              </w:rPr>
            </w:r>
            <w:r w:rsidRPr="001860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60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E7499" w:rsidRPr="005E51FD" w:rsidRDefault="00B73230" w:rsidP="001E218A">
            <w:pPr>
              <w:rPr>
                <w:sz w:val="18"/>
                <w:szCs w:val="18"/>
              </w:rPr>
            </w:pPr>
            <w:r w:rsidRPr="001860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7499" w:rsidRPr="002537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6056">
              <w:rPr>
                <w:rFonts w:ascii="Arial" w:hAnsi="Arial" w:cs="Arial"/>
                <w:sz w:val="18"/>
                <w:szCs w:val="18"/>
              </w:rPr>
            </w:r>
            <w:r w:rsidRPr="001860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60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499" w:rsidRPr="005E51FD" w:rsidTr="00CC1506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E7499" w:rsidRPr="00AB1991" w:rsidRDefault="007E7499" w:rsidP="00A254F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8"/>
                <w:szCs w:val="18"/>
              </w:rPr>
            </w:pPr>
            <w:r w:rsidRPr="00AB1991">
              <w:rPr>
                <w:rFonts w:ascii="Arial" w:hAnsi="Arial" w:cs="Arial"/>
                <w:b/>
                <w:sz w:val="18"/>
                <w:szCs w:val="18"/>
              </w:rPr>
              <w:t xml:space="preserve">If you’re SEASONED: </w:t>
            </w:r>
            <w:r w:rsidR="00924F87">
              <w:rPr>
                <w:rFonts w:ascii="Arial" w:hAnsi="Arial" w:cs="Arial"/>
                <w:b/>
                <w:sz w:val="18"/>
                <w:szCs w:val="18"/>
              </w:rPr>
              <w:t>Continuous Supervisory</w:t>
            </w:r>
            <w:r w:rsidRPr="00AB1991">
              <w:rPr>
                <w:rFonts w:ascii="Arial" w:hAnsi="Arial" w:cs="Arial"/>
                <w:b/>
                <w:sz w:val="18"/>
                <w:szCs w:val="18"/>
              </w:rPr>
              <w:t xml:space="preserve"> Leader Development</w:t>
            </w:r>
          </w:p>
          <w:p w:rsidR="007E7499" w:rsidRPr="00AB1991" w:rsidRDefault="007E7499" w:rsidP="00A254F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8"/>
                <w:szCs w:val="18"/>
              </w:rPr>
            </w:pPr>
            <w:r w:rsidRPr="00AB1991">
              <w:rPr>
                <w:rFonts w:ascii="Arial" w:hAnsi="Arial" w:cs="Arial"/>
                <w:sz w:val="18"/>
                <w:szCs w:val="18"/>
              </w:rPr>
              <w:t>(12 hours annual leader-as-teacher give back)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E7499" w:rsidRPr="00AB1991" w:rsidRDefault="007E7499" w:rsidP="00A254FA">
            <w:pPr>
              <w:rPr>
                <w:rFonts w:ascii="Arial" w:hAnsi="Arial" w:cs="Arial"/>
                <w:sz w:val="18"/>
                <w:szCs w:val="18"/>
              </w:rPr>
            </w:pPr>
          </w:p>
          <w:p w:rsidR="007E7499" w:rsidRPr="00AB1991" w:rsidRDefault="007E7499" w:rsidP="00A254FA">
            <w:pPr>
              <w:rPr>
                <w:rFonts w:ascii="Arial" w:hAnsi="Arial" w:cs="Arial"/>
                <w:sz w:val="18"/>
                <w:szCs w:val="18"/>
              </w:rPr>
            </w:pPr>
            <w:r w:rsidRPr="00AB1991">
              <w:rPr>
                <w:rFonts w:ascii="Arial" w:hAnsi="Arial" w:cs="Arial"/>
                <w:sz w:val="18"/>
                <w:szCs w:val="18"/>
              </w:rPr>
              <w:t>(Enter component-specific details here. Example: Choose any of the following activities: guest speaker; become a mentor; write an article on leadership</w:t>
            </w:r>
            <w:r w:rsidR="00C32A7A">
              <w:rPr>
                <w:rFonts w:ascii="Arial" w:hAnsi="Arial" w:cs="Arial"/>
                <w:sz w:val="18"/>
                <w:szCs w:val="18"/>
              </w:rPr>
              <w:t>,</w:t>
            </w:r>
            <w:r w:rsidRPr="00AB1991">
              <w:rPr>
                <w:rFonts w:ascii="Arial" w:hAnsi="Arial" w:cs="Arial"/>
                <w:sz w:val="18"/>
                <w:szCs w:val="18"/>
              </w:rPr>
              <w:t xml:space="preserve"> etc.)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E7499" w:rsidRPr="00186056" w:rsidRDefault="007E7499" w:rsidP="005E51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E7499" w:rsidRPr="00186056" w:rsidRDefault="00B73230" w:rsidP="001E218A">
            <w:pPr>
              <w:rPr>
                <w:rFonts w:ascii="Arial" w:hAnsi="Arial" w:cs="Arial"/>
                <w:sz w:val="18"/>
                <w:szCs w:val="18"/>
              </w:rPr>
            </w:pPr>
            <w:r w:rsidRPr="007A40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7499" w:rsidRPr="002537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A40CE">
              <w:rPr>
                <w:rFonts w:ascii="Arial" w:hAnsi="Arial" w:cs="Arial"/>
                <w:sz w:val="18"/>
                <w:szCs w:val="18"/>
              </w:rPr>
            </w:r>
            <w:r w:rsidRPr="007A40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7499" w:rsidRPr="002537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40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F56FE" w:rsidRDefault="00FF56FE" w:rsidP="001E218A"/>
    <w:p w:rsidR="00D930EB" w:rsidRPr="00D930EB" w:rsidRDefault="00D930EB" w:rsidP="00D930EB">
      <w:pPr>
        <w:rPr>
          <w:rFonts w:ascii="Arial" w:hAnsi="Arial" w:cs="Arial"/>
          <w:b/>
        </w:rPr>
      </w:pPr>
      <w:r w:rsidRPr="00D930EB">
        <w:rPr>
          <w:rFonts w:ascii="Arial" w:hAnsi="Arial" w:cs="Arial"/>
          <w:b/>
        </w:rPr>
        <w:t>Please submit Immediate Feedback upon completion of activity, and Follow Up feedback 6 months after completion of activity. For evaluation forms and further instruction, please contact: componentPMxxx@xxx.dhs.gov</w:t>
      </w:r>
    </w:p>
    <w:p w:rsidR="00CC1506" w:rsidRDefault="00CC1506" w:rsidP="001E218A"/>
    <w:p w:rsidR="00CC1506" w:rsidRDefault="00CC1506" w:rsidP="001E218A"/>
    <w:p w:rsidR="00CC1506" w:rsidRDefault="00CC1506" w:rsidP="001E218A"/>
    <w:p w:rsidR="00924F87" w:rsidRDefault="00924F87" w:rsidP="001E218A"/>
    <w:p w:rsidR="00924F87" w:rsidRDefault="00924F87" w:rsidP="001E218A"/>
    <w:p w:rsidR="00924F87" w:rsidRDefault="00924F87" w:rsidP="001E218A"/>
    <w:p w:rsidR="00924F87" w:rsidRDefault="00924F87" w:rsidP="001E218A"/>
    <w:p w:rsidR="00924F87" w:rsidRDefault="00924F87" w:rsidP="001E218A"/>
    <w:p w:rsidR="00924F87" w:rsidRDefault="00924F87" w:rsidP="001E218A"/>
    <w:p w:rsidR="00924F87" w:rsidRDefault="00924F87" w:rsidP="001E218A"/>
    <w:tbl>
      <w:tblPr>
        <w:tblW w:w="14723" w:type="dxa"/>
        <w:tblInd w:w="2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3"/>
        <w:gridCol w:w="2160"/>
        <w:gridCol w:w="2610"/>
        <w:gridCol w:w="3960"/>
        <w:gridCol w:w="1440"/>
        <w:gridCol w:w="2160"/>
      </w:tblGrid>
      <w:tr w:rsidR="00D930EB" w:rsidRPr="00D930EB" w:rsidTr="00A254FA">
        <w:trPr>
          <w:trHeight w:val="361"/>
        </w:trPr>
        <w:tc>
          <w:tcPr>
            <w:tcW w:w="14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:rsidR="00D930EB" w:rsidRPr="00D930EB" w:rsidRDefault="00D930EB" w:rsidP="00D930EB">
            <w:pPr>
              <w:kinsoku w:val="0"/>
              <w:overflowPunct w:val="0"/>
              <w:ind w:right="7"/>
              <w:jc w:val="center"/>
              <w:rPr>
                <w:rFonts w:ascii="Arial" w:hAnsi="Arial" w:cs="Arial"/>
                <w:b/>
                <w:bCs/>
                <w:color w:val="006600"/>
                <w:sz w:val="32"/>
                <w:szCs w:val="32"/>
              </w:rPr>
            </w:pPr>
            <w:r w:rsidRPr="00D930EB">
              <w:rPr>
                <w:rFonts w:ascii="Arial" w:hAnsi="Arial" w:cs="Arial"/>
                <w:b/>
                <w:bCs/>
                <w:color w:val="006600"/>
                <w:sz w:val="32"/>
                <w:szCs w:val="32"/>
              </w:rPr>
              <w:t>OVERALL DEVELOPMENT GOALS</w:t>
            </w:r>
          </w:p>
        </w:tc>
      </w:tr>
      <w:tr w:rsidR="00D930EB" w:rsidRPr="00D930EB" w:rsidTr="00A254FA">
        <w:trPr>
          <w:trHeight w:val="645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</w:tcPr>
          <w:p w:rsidR="00D930EB" w:rsidRPr="00D930EB" w:rsidRDefault="00D930EB" w:rsidP="00D930EB">
            <w:pPr>
              <w:kinsoku w:val="0"/>
              <w:overflowPunct w:val="0"/>
              <w:ind w:left="104" w:right="153"/>
              <w:rPr>
                <w:rFonts w:ascii="Arial" w:hAnsi="Arial" w:cs="Arial"/>
                <w:b/>
              </w:rPr>
            </w:pPr>
            <w:r w:rsidRPr="00D930EB">
              <w:rPr>
                <w:rFonts w:ascii="Arial" w:hAnsi="Arial" w:cs="Arial"/>
                <w:b/>
              </w:rPr>
              <w:t>Development Goals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</w:tcPr>
          <w:p w:rsidR="00D930EB" w:rsidRPr="00D930EB" w:rsidRDefault="00D930EB" w:rsidP="00D930EB">
            <w:pPr>
              <w:kinsoku w:val="0"/>
              <w:overflowPunct w:val="0"/>
              <w:ind w:left="145"/>
              <w:jc w:val="center"/>
              <w:rPr>
                <w:rFonts w:ascii="Arial" w:hAnsi="Arial" w:cs="Arial"/>
                <w:b/>
                <w:bCs/>
              </w:rPr>
            </w:pPr>
            <w:r w:rsidRPr="00D930EB">
              <w:rPr>
                <w:rFonts w:ascii="Arial" w:hAnsi="Arial" w:cs="Arial"/>
                <w:b/>
                <w:bCs/>
              </w:rPr>
              <w:t>Competency to be Developed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</w:tcPr>
          <w:p w:rsidR="00D930EB" w:rsidRPr="00D930EB" w:rsidRDefault="00D930EB" w:rsidP="00D930EB">
            <w:pPr>
              <w:kinsoku w:val="0"/>
              <w:overflowPunct w:val="0"/>
              <w:ind w:left="114"/>
              <w:jc w:val="center"/>
              <w:rPr>
                <w:rFonts w:ascii="Arial" w:hAnsi="Arial" w:cs="Arial"/>
                <w:b/>
                <w:bCs/>
              </w:rPr>
            </w:pPr>
            <w:r w:rsidRPr="00D930EB">
              <w:rPr>
                <w:rFonts w:ascii="Arial" w:hAnsi="Arial" w:cs="Arial"/>
                <w:b/>
                <w:bCs/>
              </w:rPr>
              <w:t>Skill(s) to Demonstrate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</w:tcPr>
          <w:p w:rsidR="00D930EB" w:rsidRPr="00D930EB" w:rsidRDefault="00D930EB" w:rsidP="00D930EB">
            <w:pPr>
              <w:kinsoku w:val="0"/>
              <w:overflowPunct w:val="0"/>
              <w:ind w:left="346"/>
              <w:jc w:val="center"/>
              <w:rPr>
                <w:rFonts w:ascii="Arial" w:hAnsi="Arial" w:cs="Arial"/>
                <w:b/>
                <w:bCs/>
              </w:rPr>
            </w:pPr>
            <w:r w:rsidRPr="00D930EB">
              <w:rPr>
                <w:rFonts w:ascii="Arial" w:hAnsi="Arial" w:cs="Arial"/>
                <w:b/>
                <w:bCs/>
              </w:rPr>
              <w:t>Developmental Activity (include cost) *If Rotational Assignment, please complete RA addendum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43" w:type="dxa"/>
              <w:bottom w:w="43" w:type="dxa"/>
            </w:tcMar>
          </w:tcPr>
          <w:p w:rsidR="00D930EB" w:rsidRPr="00D930EB" w:rsidRDefault="00D930EB" w:rsidP="00D930EB">
            <w:pPr>
              <w:kinsoku w:val="0"/>
              <w:overflowPunct w:val="0"/>
              <w:ind w:left="97"/>
              <w:jc w:val="center"/>
              <w:rPr>
                <w:rFonts w:ascii="Arial" w:hAnsi="Arial" w:cs="Arial"/>
                <w:b/>
                <w:bCs/>
              </w:rPr>
            </w:pPr>
            <w:r w:rsidRPr="00D930EB">
              <w:rPr>
                <w:rFonts w:ascii="Arial" w:hAnsi="Arial" w:cs="Arial"/>
                <w:b/>
                <w:bCs/>
              </w:rPr>
              <w:t>Completion</w:t>
            </w:r>
          </w:p>
          <w:p w:rsidR="00D930EB" w:rsidRPr="00D930EB" w:rsidRDefault="00D930EB" w:rsidP="00D930EB">
            <w:pPr>
              <w:kinsoku w:val="0"/>
              <w:overflowPunct w:val="0"/>
              <w:ind w:left="97"/>
              <w:jc w:val="center"/>
              <w:rPr>
                <w:rFonts w:ascii="Arial" w:hAnsi="Arial" w:cs="Arial"/>
                <w:b/>
                <w:bCs/>
              </w:rPr>
            </w:pPr>
            <w:r w:rsidRPr="00D930EB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930EB" w:rsidRPr="00D930EB" w:rsidRDefault="00D930EB" w:rsidP="00D930EB">
            <w:pPr>
              <w:kinsoku w:val="0"/>
              <w:overflowPunct w:val="0"/>
              <w:ind w:left="97"/>
              <w:jc w:val="center"/>
              <w:rPr>
                <w:rFonts w:ascii="Arial" w:hAnsi="Arial" w:cs="Arial"/>
                <w:b/>
                <w:bCs/>
              </w:rPr>
            </w:pPr>
            <w:r w:rsidRPr="00D930EB">
              <w:rPr>
                <w:rFonts w:ascii="Arial" w:hAnsi="Arial" w:cs="Arial"/>
                <w:b/>
                <w:bCs/>
              </w:rPr>
              <w:t>Did you achieve the learning objective(s) established for this developmental plan?</w:t>
            </w:r>
          </w:p>
        </w:tc>
      </w:tr>
      <w:tr w:rsidR="00D930EB" w:rsidRPr="00D930EB" w:rsidTr="00A254FA">
        <w:trPr>
          <w:trHeight w:val="1135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D930EB" w:rsidRPr="00D930EB" w:rsidRDefault="00D930EB" w:rsidP="00D930EB">
            <w:pPr>
              <w:kinsoku w:val="0"/>
              <w:overflowPunct w:val="0"/>
              <w:ind w:left="104" w:right="153"/>
              <w:rPr>
                <w:rFonts w:ascii="Arial" w:hAnsi="Arial" w:cs="Arial"/>
                <w:sz w:val="20"/>
                <w:szCs w:val="20"/>
              </w:rPr>
            </w:pPr>
            <w:r w:rsidRPr="00D930EB">
              <w:rPr>
                <w:rFonts w:ascii="Arial" w:hAnsi="Arial" w:cs="Arial"/>
                <w:sz w:val="20"/>
                <w:szCs w:val="20"/>
              </w:rPr>
              <w:t>Development Goal #1:</w:t>
            </w:r>
          </w:p>
          <w:p w:rsidR="00D930EB" w:rsidRPr="00D930EB" w:rsidRDefault="00D930EB" w:rsidP="00D930EB">
            <w:pPr>
              <w:kinsoku w:val="0"/>
              <w:overflowPunct w:val="0"/>
              <w:ind w:left="104" w:right="153"/>
              <w:rPr>
                <w:rFonts w:ascii="Arial" w:hAnsi="Arial" w:cs="Arial"/>
                <w:sz w:val="20"/>
                <w:szCs w:val="20"/>
              </w:rPr>
            </w:pPr>
          </w:p>
          <w:p w:rsidR="00D930EB" w:rsidRPr="00D930EB" w:rsidRDefault="00D930EB" w:rsidP="00D930EB">
            <w:pPr>
              <w:kinsoku w:val="0"/>
              <w:overflowPunct w:val="0"/>
              <w:ind w:left="104" w:right="153"/>
              <w:rPr>
                <w:rFonts w:ascii="Arial" w:hAnsi="Arial" w:cs="Arial"/>
                <w:sz w:val="20"/>
                <w:szCs w:val="20"/>
              </w:rPr>
            </w:pPr>
          </w:p>
          <w:p w:rsidR="00D930EB" w:rsidRPr="00D930EB" w:rsidRDefault="00D930EB" w:rsidP="00D930EB">
            <w:pPr>
              <w:kinsoku w:val="0"/>
              <w:overflowPunct w:val="0"/>
              <w:ind w:left="51"/>
              <w:rPr>
                <w:rFonts w:ascii="Arial" w:hAnsi="Arial" w:cs="Arial"/>
                <w:b/>
                <w:bCs/>
                <w:sz w:val="28"/>
                <w:szCs w:val="30"/>
              </w:rPr>
            </w:pPr>
            <w:r w:rsidRPr="00D930EB">
              <w:rPr>
                <w:rFonts w:ascii="Arial" w:hAnsi="Arial" w:cs="Arial"/>
                <w:sz w:val="20"/>
                <w:szCs w:val="20"/>
              </w:rPr>
              <w:t>Link to Performance Plan Goal #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D930EB" w:rsidRPr="00D930EB" w:rsidRDefault="00D930EB" w:rsidP="00D930EB">
            <w:pPr>
              <w:kinsoku w:val="0"/>
              <w:overflowPunct w:val="0"/>
              <w:ind w:left="145"/>
              <w:rPr>
                <w:rFonts w:ascii="Arial" w:hAnsi="Arial" w:cs="Arial"/>
                <w:b/>
                <w:bCs/>
                <w:sz w:val="28"/>
                <w:szCs w:val="3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D930EB" w:rsidRPr="00D930EB" w:rsidRDefault="00D930EB" w:rsidP="00D930EB">
            <w:pPr>
              <w:kinsoku w:val="0"/>
              <w:overflowPunct w:val="0"/>
              <w:ind w:left="114"/>
              <w:rPr>
                <w:rFonts w:ascii="Arial" w:hAnsi="Arial" w:cs="Arial"/>
                <w:b/>
                <w:bCs/>
                <w:sz w:val="28"/>
                <w:szCs w:val="3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D930EB" w:rsidRPr="00D930EB" w:rsidRDefault="00D930EB" w:rsidP="00D930EB">
            <w:pPr>
              <w:kinsoku w:val="0"/>
              <w:overflowPunct w:val="0"/>
              <w:ind w:left="346"/>
              <w:rPr>
                <w:rFonts w:ascii="Arial" w:hAnsi="Arial" w:cs="Arial"/>
                <w:b/>
                <w:bCs/>
                <w:sz w:val="28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D930EB" w:rsidRPr="00D930EB" w:rsidRDefault="00D930EB" w:rsidP="00D930EB">
            <w:pPr>
              <w:kinsoku w:val="0"/>
              <w:overflowPunct w:val="0"/>
              <w:ind w:left="9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EB" w:rsidRPr="00D930EB" w:rsidRDefault="00D930EB" w:rsidP="00D930EB">
            <w:pPr>
              <w:numPr>
                <w:ilvl w:val="0"/>
                <w:numId w:val="40"/>
              </w:numPr>
              <w:kinsoku w:val="0"/>
              <w:overflowPunct w:val="0"/>
              <w:rPr>
                <w:rFonts w:ascii="Arial" w:hAnsi="Arial" w:cs="Arial"/>
                <w:b/>
                <w:bCs/>
              </w:rPr>
            </w:pPr>
            <w:r w:rsidRPr="00D930EB">
              <w:rPr>
                <w:rFonts w:ascii="Arial" w:hAnsi="Arial" w:cs="Arial"/>
                <w:b/>
                <w:bCs/>
              </w:rPr>
              <w:t>Fully</w:t>
            </w:r>
          </w:p>
          <w:p w:rsidR="00D930EB" w:rsidRPr="00D930EB" w:rsidRDefault="00D930EB" w:rsidP="00D930EB">
            <w:pPr>
              <w:numPr>
                <w:ilvl w:val="0"/>
                <w:numId w:val="40"/>
              </w:numPr>
              <w:kinsoku w:val="0"/>
              <w:overflowPunct w:val="0"/>
              <w:rPr>
                <w:rFonts w:ascii="Arial" w:hAnsi="Arial" w:cs="Arial"/>
                <w:b/>
                <w:bCs/>
              </w:rPr>
            </w:pPr>
            <w:r w:rsidRPr="00D930EB">
              <w:rPr>
                <w:rFonts w:ascii="Arial" w:hAnsi="Arial" w:cs="Arial"/>
                <w:b/>
                <w:bCs/>
              </w:rPr>
              <w:t>Incomplete</w:t>
            </w:r>
          </w:p>
        </w:tc>
      </w:tr>
      <w:tr w:rsidR="00D930EB" w:rsidRPr="00D930EB" w:rsidTr="00A254FA">
        <w:trPr>
          <w:trHeight w:val="1135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D930EB" w:rsidRPr="00D930EB" w:rsidRDefault="00D930EB" w:rsidP="00D930EB">
            <w:pPr>
              <w:kinsoku w:val="0"/>
              <w:overflowPunct w:val="0"/>
              <w:ind w:left="104" w:right="153"/>
              <w:rPr>
                <w:rFonts w:ascii="Arial" w:hAnsi="Arial" w:cs="Arial"/>
                <w:sz w:val="20"/>
                <w:szCs w:val="20"/>
              </w:rPr>
            </w:pPr>
            <w:r w:rsidRPr="00D930EB">
              <w:rPr>
                <w:rFonts w:ascii="Arial" w:hAnsi="Arial" w:cs="Arial"/>
                <w:sz w:val="20"/>
                <w:szCs w:val="20"/>
              </w:rPr>
              <w:t>Development Goal #2:</w:t>
            </w:r>
          </w:p>
          <w:p w:rsidR="00D930EB" w:rsidRPr="00D930EB" w:rsidRDefault="00B73230" w:rsidP="00D930EB">
            <w:pPr>
              <w:kinsoku w:val="0"/>
              <w:overflowPunct w:val="0"/>
              <w:ind w:left="104" w:right="153"/>
              <w:rPr>
                <w:rFonts w:ascii="Arial" w:hAnsi="Arial" w:cs="Arial"/>
                <w:sz w:val="20"/>
                <w:szCs w:val="20"/>
              </w:rPr>
            </w:pPr>
            <w:r w:rsidRPr="00D930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EB" w:rsidRPr="00D930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930EB">
              <w:rPr>
                <w:rFonts w:ascii="Arial" w:hAnsi="Arial" w:cs="Arial"/>
                <w:sz w:val="20"/>
                <w:szCs w:val="20"/>
              </w:rPr>
            </w:r>
            <w:r w:rsidRPr="00D930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30EB" w:rsidRPr="00D930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930EB" w:rsidRPr="00D930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930EB" w:rsidRPr="00D930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930EB" w:rsidRPr="00D930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930EB" w:rsidRPr="00D930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930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930EB" w:rsidRPr="00D930EB" w:rsidRDefault="00D930EB" w:rsidP="00D930EB">
            <w:pPr>
              <w:kinsoku w:val="0"/>
              <w:overflowPunct w:val="0"/>
              <w:ind w:left="104" w:right="153"/>
              <w:rPr>
                <w:rFonts w:ascii="Arial" w:hAnsi="Arial" w:cs="Arial"/>
                <w:sz w:val="20"/>
                <w:szCs w:val="20"/>
              </w:rPr>
            </w:pPr>
          </w:p>
          <w:p w:rsidR="00D930EB" w:rsidRPr="00D930EB" w:rsidRDefault="00D930EB" w:rsidP="00D930EB">
            <w:pPr>
              <w:kinsoku w:val="0"/>
              <w:overflowPunct w:val="0"/>
              <w:ind w:left="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EB">
              <w:rPr>
                <w:rFonts w:ascii="Arial" w:hAnsi="Arial" w:cs="Arial"/>
                <w:sz w:val="20"/>
                <w:szCs w:val="20"/>
              </w:rPr>
              <w:t>Link to Performance Plan Goal #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D930EB" w:rsidRPr="00D930EB" w:rsidRDefault="00D930EB" w:rsidP="00D930EB">
            <w:pPr>
              <w:kinsoku w:val="0"/>
              <w:overflowPunct w:val="0"/>
              <w:ind w:left="145"/>
              <w:rPr>
                <w:rFonts w:ascii="Arial" w:hAnsi="Arial" w:cs="Arial"/>
                <w:b/>
                <w:bCs/>
                <w:sz w:val="28"/>
                <w:szCs w:val="3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D930EB" w:rsidRPr="00D930EB" w:rsidRDefault="00D930EB" w:rsidP="00D930EB">
            <w:pPr>
              <w:kinsoku w:val="0"/>
              <w:overflowPunct w:val="0"/>
              <w:ind w:left="114"/>
              <w:rPr>
                <w:rFonts w:ascii="Arial" w:hAnsi="Arial" w:cs="Arial"/>
                <w:b/>
                <w:bCs/>
                <w:sz w:val="28"/>
                <w:szCs w:val="3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D930EB" w:rsidRPr="00D930EB" w:rsidRDefault="00D930EB" w:rsidP="00D930EB">
            <w:pPr>
              <w:kinsoku w:val="0"/>
              <w:overflowPunct w:val="0"/>
              <w:ind w:left="346"/>
              <w:rPr>
                <w:rFonts w:ascii="Arial" w:hAnsi="Arial" w:cs="Arial"/>
                <w:b/>
                <w:bCs/>
                <w:sz w:val="28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D930EB" w:rsidRPr="00D930EB" w:rsidRDefault="00D930EB" w:rsidP="00D930EB">
            <w:pPr>
              <w:kinsoku w:val="0"/>
              <w:overflowPunct w:val="0"/>
              <w:ind w:left="9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EB" w:rsidRPr="00D930EB" w:rsidRDefault="00D930EB" w:rsidP="00D930EB">
            <w:pPr>
              <w:numPr>
                <w:ilvl w:val="0"/>
                <w:numId w:val="40"/>
              </w:numPr>
              <w:kinsoku w:val="0"/>
              <w:overflowPunct w:val="0"/>
              <w:rPr>
                <w:rFonts w:ascii="Arial" w:hAnsi="Arial" w:cs="Arial"/>
                <w:b/>
                <w:bCs/>
              </w:rPr>
            </w:pPr>
            <w:r w:rsidRPr="00D930EB">
              <w:rPr>
                <w:rFonts w:ascii="Arial" w:hAnsi="Arial" w:cs="Arial"/>
                <w:b/>
                <w:bCs/>
              </w:rPr>
              <w:t>Fully</w:t>
            </w:r>
          </w:p>
          <w:p w:rsidR="00D930EB" w:rsidRPr="00D930EB" w:rsidRDefault="00D930EB" w:rsidP="00D930EB">
            <w:pPr>
              <w:numPr>
                <w:ilvl w:val="0"/>
                <w:numId w:val="40"/>
              </w:numPr>
              <w:kinsoku w:val="0"/>
              <w:overflowPunct w:val="0"/>
              <w:rPr>
                <w:rFonts w:ascii="Arial" w:hAnsi="Arial" w:cs="Arial"/>
                <w:b/>
                <w:bCs/>
              </w:rPr>
            </w:pPr>
            <w:r w:rsidRPr="00D930EB">
              <w:rPr>
                <w:rFonts w:ascii="Arial" w:hAnsi="Arial" w:cs="Arial"/>
                <w:b/>
                <w:bCs/>
              </w:rPr>
              <w:t>Incomplete</w:t>
            </w:r>
          </w:p>
        </w:tc>
      </w:tr>
      <w:tr w:rsidR="00D930EB" w:rsidRPr="00D930EB" w:rsidTr="00A254FA">
        <w:trPr>
          <w:trHeight w:val="1135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D930EB" w:rsidRPr="00D930EB" w:rsidRDefault="00D930EB" w:rsidP="00D930EB">
            <w:pPr>
              <w:kinsoku w:val="0"/>
              <w:overflowPunct w:val="0"/>
              <w:ind w:left="104" w:right="153"/>
              <w:rPr>
                <w:rFonts w:ascii="Arial" w:hAnsi="Arial" w:cs="Arial"/>
                <w:sz w:val="20"/>
                <w:szCs w:val="20"/>
              </w:rPr>
            </w:pPr>
            <w:r w:rsidRPr="00D930EB">
              <w:rPr>
                <w:rFonts w:ascii="Arial" w:hAnsi="Arial" w:cs="Arial"/>
                <w:sz w:val="20"/>
                <w:szCs w:val="20"/>
              </w:rPr>
              <w:t>Development Goal #3:</w:t>
            </w:r>
          </w:p>
          <w:p w:rsidR="00D930EB" w:rsidRPr="00D930EB" w:rsidRDefault="00D930EB" w:rsidP="00D930EB">
            <w:pPr>
              <w:kinsoku w:val="0"/>
              <w:overflowPunct w:val="0"/>
              <w:ind w:left="104" w:right="153"/>
              <w:rPr>
                <w:rFonts w:ascii="Arial" w:hAnsi="Arial" w:cs="Arial"/>
                <w:sz w:val="20"/>
                <w:szCs w:val="20"/>
              </w:rPr>
            </w:pPr>
          </w:p>
          <w:p w:rsidR="00D930EB" w:rsidRPr="00D930EB" w:rsidRDefault="00D930EB" w:rsidP="00D930EB">
            <w:pPr>
              <w:kinsoku w:val="0"/>
              <w:overflowPunct w:val="0"/>
              <w:ind w:left="104" w:right="153"/>
              <w:rPr>
                <w:rFonts w:ascii="Arial" w:hAnsi="Arial" w:cs="Arial"/>
                <w:sz w:val="20"/>
                <w:szCs w:val="20"/>
              </w:rPr>
            </w:pPr>
          </w:p>
          <w:p w:rsidR="00D930EB" w:rsidRPr="00D930EB" w:rsidRDefault="00D930EB" w:rsidP="00D930EB">
            <w:pPr>
              <w:tabs>
                <w:tab w:val="left" w:pos="369"/>
              </w:tabs>
              <w:kinsoku w:val="0"/>
              <w:overflowPunct w:val="0"/>
              <w:ind w:left="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EB">
              <w:rPr>
                <w:rFonts w:ascii="Arial" w:hAnsi="Arial" w:cs="Arial"/>
                <w:sz w:val="20"/>
                <w:szCs w:val="20"/>
              </w:rPr>
              <w:t>Link to Performance Plan Goal #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D930EB" w:rsidRPr="00D930EB" w:rsidRDefault="00D930EB" w:rsidP="00D930EB">
            <w:pPr>
              <w:kinsoku w:val="0"/>
              <w:overflowPunct w:val="0"/>
              <w:ind w:left="145"/>
              <w:rPr>
                <w:rFonts w:ascii="Arial" w:hAnsi="Arial" w:cs="Arial"/>
                <w:b/>
                <w:bCs/>
                <w:sz w:val="28"/>
                <w:szCs w:val="3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D930EB" w:rsidRPr="00D930EB" w:rsidRDefault="00D930EB" w:rsidP="00D930EB">
            <w:pPr>
              <w:kinsoku w:val="0"/>
              <w:overflowPunct w:val="0"/>
              <w:ind w:left="114"/>
              <w:rPr>
                <w:rFonts w:ascii="Arial" w:hAnsi="Arial" w:cs="Arial"/>
                <w:b/>
                <w:bCs/>
                <w:sz w:val="28"/>
                <w:szCs w:val="3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D930EB" w:rsidRPr="00D930EB" w:rsidRDefault="00D930EB" w:rsidP="00D930EB">
            <w:pPr>
              <w:kinsoku w:val="0"/>
              <w:overflowPunct w:val="0"/>
              <w:ind w:left="346"/>
              <w:rPr>
                <w:rFonts w:ascii="Arial" w:hAnsi="Arial" w:cs="Arial"/>
                <w:b/>
                <w:bCs/>
                <w:sz w:val="28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D930EB" w:rsidRPr="00D930EB" w:rsidRDefault="00D930EB" w:rsidP="00D930EB">
            <w:pPr>
              <w:kinsoku w:val="0"/>
              <w:overflowPunct w:val="0"/>
              <w:ind w:left="9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EB" w:rsidRPr="00D930EB" w:rsidRDefault="00D930EB" w:rsidP="00D930EB">
            <w:pPr>
              <w:numPr>
                <w:ilvl w:val="0"/>
                <w:numId w:val="40"/>
              </w:numPr>
              <w:kinsoku w:val="0"/>
              <w:overflowPunct w:val="0"/>
              <w:rPr>
                <w:rFonts w:ascii="Arial" w:hAnsi="Arial" w:cs="Arial"/>
                <w:b/>
                <w:bCs/>
              </w:rPr>
            </w:pPr>
            <w:r w:rsidRPr="00D930EB">
              <w:rPr>
                <w:rFonts w:ascii="Arial" w:hAnsi="Arial" w:cs="Arial"/>
                <w:b/>
                <w:bCs/>
              </w:rPr>
              <w:t>Fully</w:t>
            </w:r>
          </w:p>
          <w:p w:rsidR="00D930EB" w:rsidRPr="00D930EB" w:rsidRDefault="00D930EB" w:rsidP="00D930EB">
            <w:pPr>
              <w:numPr>
                <w:ilvl w:val="0"/>
                <w:numId w:val="40"/>
              </w:numPr>
              <w:kinsoku w:val="0"/>
              <w:overflowPunct w:val="0"/>
              <w:rPr>
                <w:rFonts w:ascii="Arial" w:hAnsi="Arial" w:cs="Arial"/>
                <w:b/>
                <w:bCs/>
              </w:rPr>
            </w:pPr>
            <w:r w:rsidRPr="00D930EB">
              <w:rPr>
                <w:rFonts w:ascii="Arial" w:hAnsi="Arial" w:cs="Arial"/>
                <w:b/>
                <w:bCs/>
              </w:rPr>
              <w:t>Incomplete</w:t>
            </w:r>
          </w:p>
        </w:tc>
      </w:tr>
      <w:tr w:rsidR="00D930EB" w:rsidRPr="00D930EB" w:rsidTr="00A254FA">
        <w:trPr>
          <w:trHeight w:val="1135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D930EB" w:rsidRPr="00D930EB" w:rsidRDefault="00D930EB" w:rsidP="00D930EB">
            <w:pPr>
              <w:kinsoku w:val="0"/>
              <w:overflowPunct w:val="0"/>
              <w:ind w:left="104" w:right="153"/>
              <w:rPr>
                <w:rFonts w:ascii="Arial" w:hAnsi="Arial" w:cs="Arial"/>
                <w:sz w:val="20"/>
                <w:szCs w:val="20"/>
              </w:rPr>
            </w:pPr>
            <w:r w:rsidRPr="00D930EB">
              <w:rPr>
                <w:rFonts w:ascii="Arial" w:hAnsi="Arial" w:cs="Arial"/>
                <w:sz w:val="20"/>
                <w:szCs w:val="20"/>
              </w:rPr>
              <w:t>Development Goal #4:</w:t>
            </w:r>
          </w:p>
          <w:p w:rsidR="00D930EB" w:rsidRPr="00D930EB" w:rsidRDefault="00D930EB" w:rsidP="00D930EB">
            <w:pPr>
              <w:kinsoku w:val="0"/>
              <w:overflowPunct w:val="0"/>
              <w:ind w:left="104" w:right="153"/>
              <w:rPr>
                <w:rFonts w:ascii="Arial" w:hAnsi="Arial" w:cs="Arial"/>
                <w:sz w:val="20"/>
                <w:szCs w:val="20"/>
              </w:rPr>
            </w:pPr>
          </w:p>
          <w:p w:rsidR="00D930EB" w:rsidRPr="00D930EB" w:rsidRDefault="00D930EB" w:rsidP="00D930EB">
            <w:pPr>
              <w:kinsoku w:val="0"/>
              <w:overflowPunct w:val="0"/>
              <w:ind w:left="104" w:right="153"/>
              <w:rPr>
                <w:rFonts w:ascii="Arial" w:hAnsi="Arial" w:cs="Arial"/>
                <w:sz w:val="20"/>
                <w:szCs w:val="20"/>
              </w:rPr>
            </w:pPr>
          </w:p>
          <w:p w:rsidR="00D930EB" w:rsidRPr="00D930EB" w:rsidRDefault="00D930EB" w:rsidP="00D930EB">
            <w:pPr>
              <w:kinsoku w:val="0"/>
              <w:overflowPunct w:val="0"/>
              <w:ind w:left="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EB">
              <w:rPr>
                <w:rFonts w:ascii="Arial" w:hAnsi="Arial" w:cs="Arial"/>
                <w:sz w:val="20"/>
                <w:szCs w:val="20"/>
              </w:rPr>
              <w:t>Link to Performance Plan Goal #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D930EB" w:rsidRPr="00D930EB" w:rsidRDefault="00D930EB" w:rsidP="00D930EB">
            <w:pPr>
              <w:kinsoku w:val="0"/>
              <w:overflowPunct w:val="0"/>
              <w:ind w:left="145"/>
              <w:rPr>
                <w:rFonts w:ascii="Arial" w:hAnsi="Arial" w:cs="Arial"/>
                <w:b/>
                <w:bCs/>
                <w:sz w:val="28"/>
                <w:szCs w:val="3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D930EB" w:rsidRPr="00D930EB" w:rsidRDefault="00D930EB" w:rsidP="00D930EB">
            <w:pPr>
              <w:kinsoku w:val="0"/>
              <w:overflowPunct w:val="0"/>
              <w:ind w:left="114"/>
              <w:rPr>
                <w:rFonts w:ascii="Arial" w:hAnsi="Arial" w:cs="Arial"/>
                <w:b/>
                <w:bCs/>
                <w:sz w:val="28"/>
                <w:szCs w:val="3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D930EB" w:rsidRPr="00D930EB" w:rsidRDefault="00D930EB" w:rsidP="00D930EB">
            <w:pPr>
              <w:kinsoku w:val="0"/>
              <w:overflowPunct w:val="0"/>
              <w:ind w:left="346"/>
              <w:rPr>
                <w:rFonts w:ascii="Arial" w:hAnsi="Arial" w:cs="Arial"/>
                <w:b/>
                <w:bCs/>
                <w:sz w:val="28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D930EB" w:rsidRPr="00D930EB" w:rsidRDefault="00D930EB" w:rsidP="00D930EB">
            <w:pPr>
              <w:kinsoku w:val="0"/>
              <w:overflowPunct w:val="0"/>
              <w:ind w:left="9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EB" w:rsidRPr="00D930EB" w:rsidRDefault="00D930EB" w:rsidP="00D930EB">
            <w:pPr>
              <w:numPr>
                <w:ilvl w:val="0"/>
                <w:numId w:val="40"/>
              </w:numPr>
              <w:kinsoku w:val="0"/>
              <w:overflowPunct w:val="0"/>
              <w:rPr>
                <w:rFonts w:ascii="Arial" w:hAnsi="Arial" w:cs="Arial"/>
                <w:b/>
                <w:bCs/>
              </w:rPr>
            </w:pPr>
            <w:r w:rsidRPr="00D930EB">
              <w:rPr>
                <w:rFonts w:ascii="Arial" w:hAnsi="Arial" w:cs="Arial"/>
                <w:b/>
                <w:bCs/>
              </w:rPr>
              <w:t>Fully</w:t>
            </w:r>
          </w:p>
          <w:p w:rsidR="00D930EB" w:rsidRPr="00D930EB" w:rsidRDefault="00D930EB" w:rsidP="00D930EB">
            <w:pPr>
              <w:numPr>
                <w:ilvl w:val="0"/>
                <w:numId w:val="40"/>
              </w:numPr>
              <w:kinsoku w:val="0"/>
              <w:overflowPunct w:val="0"/>
              <w:rPr>
                <w:rFonts w:ascii="Arial" w:hAnsi="Arial" w:cs="Arial"/>
                <w:b/>
                <w:bCs/>
              </w:rPr>
            </w:pPr>
            <w:r w:rsidRPr="00D930EB">
              <w:rPr>
                <w:rFonts w:ascii="Arial" w:hAnsi="Arial" w:cs="Arial"/>
                <w:b/>
                <w:bCs/>
              </w:rPr>
              <w:t>Incomplete</w:t>
            </w:r>
          </w:p>
        </w:tc>
      </w:tr>
    </w:tbl>
    <w:p w:rsidR="00CC1506" w:rsidRDefault="00CC1506" w:rsidP="001E218A"/>
    <w:p w:rsidR="00E96781" w:rsidRDefault="00E96781" w:rsidP="001E218A"/>
    <w:p w:rsidR="00D930EB" w:rsidRDefault="00D930EB" w:rsidP="001E218A"/>
    <w:p w:rsidR="0062270E" w:rsidRDefault="0062270E" w:rsidP="001E218A"/>
    <w:p w:rsidR="0058250E" w:rsidRDefault="0058250E" w:rsidP="001E218A"/>
    <w:p w:rsidR="00924F87" w:rsidRDefault="00924F87" w:rsidP="001E218A"/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3"/>
        <w:gridCol w:w="11070"/>
      </w:tblGrid>
      <w:tr w:rsidR="0058250E" w:rsidRPr="0058250E" w:rsidTr="00A254FA">
        <w:tc>
          <w:tcPr>
            <w:tcW w:w="1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2C2"/>
            <w:tcMar>
              <w:top w:w="43" w:type="dxa"/>
              <w:bottom w:w="43" w:type="dxa"/>
            </w:tcMar>
            <w:vAlign w:val="center"/>
          </w:tcPr>
          <w:p w:rsidR="0058250E" w:rsidRPr="0058250E" w:rsidRDefault="0058250E" w:rsidP="0058250E">
            <w:pPr>
              <w:kinsoku w:val="0"/>
              <w:overflowPunct w:val="0"/>
              <w:ind w:right="7"/>
              <w:jc w:val="center"/>
            </w:pPr>
            <w:r w:rsidRPr="0058250E">
              <w:rPr>
                <w:rFonts w:ascii="Arial" w:hAnsi="Arial" w:cs="Arial"/>
                <w:b/>
                <w:bCs/>
                <w:color w:val="006600"/>
                <w:sz w:val="32"/>
                <w:szCs w:val="32"/>
              </w:rPr>
              <w:lastRenderedPageBreak/>
              <w:t>Rotational Assignment Addendum (optional)</w:t>
            </w:r>
          </w:p>
        </w:tc>
      </w:tr>
      <w:tr w:rsidR="0058250E" w:rsidRPr="0058250E" w:rsidTr="00924F87">
        <w:trPr>
          <w:trHeight w:val="1020"/>
        </w:trPr>
        <w:tc>
          <w:tcPr>
            <w:tcW w:w="1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58250E" w:rsidRPr="0058250E" w:rsidRDefault="0058250E" w:rsidP="0058250E">
            <w:pPr>
              <w:tabs>
                <w:tab w:val="left" w:pos="261"/>
              </w:tabs>
              <w:kinsoku w:val="0"/>
              <w:overflowPunct w:val="0"/>
              <w:ind w:left="59"/>
              <w:rPr>
                <w:rFonts w:ascii="Arial" w:hAnsi="Arial" w:cs="Arial"/>
                <w:sz w:val="20"/>
                <w:szCs w:val="20"/>
              </w:rPr>
            </w:pPr>
            <w:r w:rsidRPr="0058250E">
              <w:rPr>
                <w:rFonts w:ascii="Arial" w:hAnsi="Arial" w:cs="Arial"/>
                <w:sz w:val="20"/>
                <w:szCs w:val="20"/>
              </w:rPr>
              <w:t xml:space="preserve">Please complete  this form if you are undertaking a rotational assignment (rotation must be for a minimum of 120 calendar days, into another position or assignment in </w:t>
            </w:r>
            <w:r w:rsidR="00924F87">
              <w:rPr>
                <w:rFonts w:ascii="Arial" w:hAnsi="Arial" w:cs="Arial"/>
                <w:sz w:val="20"/>
                <w:szCs w:val="20"/>
              </w:rPr>
              <w:t>which you broaden your supervisory</w:t>
            </w:r>
            <w:r w:rsidRPr="0058250E">
              <w:rPr>
                <w:rFonts w:ascii="Arial" w:hAnsi="Arial" w:cs="Arial"/>
                <w:sz w:val="20"/>
                <w:szCs w:val="20"/>
              </w:rPr>
              <w:t xml:space="preserve"> knowledge, skills and experience), shadowing, detail, etc. to meet your developmental goals </w:t>
            </w:r>
          </w:p>
          <w:p w:rsidR="0058250E" w:rsidRPr="0058250E" w:rsidRDefault="0058250E" w:rsidP="0058250E">
            <w:pPr>
              <w:tabs>
                <w:tab w:val="left" w:pos="261"/>
              </w:tabs>
              <w:kinsoku w:val="0"/>
              <w:overflowPunct w:val="0"/>
              <w:ind w:left="59"/>
              <w:rPr>
                <w:rFonts w:ascii="Arial" w:hAnsi="Arial" w:cs="Arial"/>
                <w:b/>
              </w:rPr>
            </w:pPr>
            <w:r w:rsidRPr="0058250E">
              <w:rPr>
                <w:rFonts w:ascii="Arial" w:hAnsi="Arial" w:cs="Arial"/>
                <w:b/>
                <w:sz w:val="22"/>
                <w:szCs w:val="22"/>
              </w:rPr>
              <w:t>Name:                                                                           Title/Position of Record:</w:t>
            </w:r>
          </w:p>
          <w:p w:rsidR="0058250E" w:rsidRPr="0058250E" w:rsidRDefault="0058250E" w:rsidP="0058250E">
            <w:pPr>
              <w:tabs>
                <w:tab w:val="left" w:pos="261"/>
              </w:tabs>
              <w:kinsoku w:val="0"/>
              <w:overflowPunct w:val="0"/>
              <w:ind w:left="59"/>
              <w:rPr>
                <w:rFonts w:ascii="Arial" w:hAnsi="Arial" w:cs="Arial"/>
                <w:sz w:val="20"/>
                <w:szCs w:val="20"/>
              </w:rPr>
            </w:pPr>
            <w:r w:rsidRPr="005825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50E" w:rsidRPr="0058250E" w:rsidTr="00A254FA">
        <w:trPr>
          <w:trHeight w:val="582"/>
        </w:trPr>
        <w:tc>
          <w:tcPr>
            <w:tcW w:w="1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58250E" w:rsidRPr="0058250E" w:rsidRDefault="0058250E" w:rsidP="00924F87">
            <w:pPr>
              <w:tabs>
                <w:tab w:val="left" w:pos="261"/>
              </w:tabs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8250E">
              <w:rPr>
                <w:rFonts w:ascii="Arial" w:hAnsi="Arial" w:cs="Arial"/>
                <w:b/>
                <w:sz w:val="20"/>
                <w:szCs w:val="20"/>
              </w:rPr>
              <w:t>Type:</w:t>
            </w:r>
            <w:r w:rsidRPr="00582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3230" w:rsidRPr="005825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5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3230">
              <w:rPr>
                <w:rFonts w:ascii="Arial" w:hAnsi="Arial" w:cs="Arial"/>
                <w:sz w:val="20"/>
                <w:szCs w:val="20"/>
              </w:rPr>
            </w:r>
            <w:r w:rsidR="00B732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3230" w:rsidRPr="005825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50E">
              <w:rPr>
                <w:rFonts w:ascii="Arial" w:hAnsi="Arial" w:cs="Arial"/>
                <w:sz w:val="20"/>
                <w:szCs w:val="20"/>
              </w:rPr>
              <w:t xml:space="preserve"> Developmental Assignment (internal and external) </w:t>
            </w:r>
            <w:r w:rsidR="00B73230" w:rsidRPr="005825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5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3230">
              <w:rPr>
                <w:rFonts w:ascii="Arial" w:hAnsi="Arial" w:cs="Arial"/>
                <w:sz w:val="20"/>
                <w:szCs w:val="20"/>
              </w:rPr>
            </w:r>
            <w:r w:rsidR="00B732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3230" w:rsidRPr="005825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50E">
              <w:rPr>
                <w:rFonts w:ascii="Arial" w:hAnsi="Arial" w:cs="Arial"/>
                <w:sz w:val="20"/>
                <w:szCs w:val="20"/>
              </w:rPr>
              <w:t xml:space="preserve"> Developmental Assignment as part of a formal development program </w:t>
            </w:r>
            <w:r w:rsidR="00B73230" w:rsidRPr="005825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5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3230">
              <w:rPr>
                <w:rFonts w:ascii="Arial" w:hAnsi="Arial" w:cs="Arial"/>
                <w:sz w:val="20"/>
                <w:szCs w:val="20"/>
              </w:rPr>
            </w:r>
            <w:r w:rsidR="00B732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3230" w:rsidRPr="005825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50E">
              <w:rPr>
                <w:rFonts w:ascii="Arial" w:hAnsi="Arial" w:cs="Arial"/>
                <w:sz w:val="20"/>
                <w:szCs w:val="20"/>
              </w:rPr>
              <w:t xml:space="preserve"> Detail </w:t>
            </w:r>
            <w:r w:rsidR="00B73230" w:rsidRPr="005825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5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3230">
              <w:rPr>
                <w:rFonts w:ascii="Arial" w:hAnsi="Arial" w:cs="Arial"/>
                <w:sz w:val="20"/>
                <w:szCs w:val="20"/>
              </w:rPr>
            </w:r>
            <w:r w:rsidR="00B732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3230" w:rsidRPr="005825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50E">
              <w:rPr>
                <w:rFonts w:ascii="Arial" w:hAnsi="Arial" w:cs="Arial"/>
                <w:sz w:val="20"/>
                <w:szCs w:val="20"/>
              </w:rPr>
              <w:t xml:space="preserve"> Acting Roles  </w:t>
            </w:r>
            <w:r w:rsidR="00B73230" w:rsidRPr="005825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5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3230">
              <w:rPr>
                <w:rFonts w:ascii="Arial" w:hAnsi="Arial" w:cs="Arial"/>
                <w:sz w:val="20"/>
                <w:szCs w:val="20"/>
              </w:rPr>
            </w:r>
            <w:r w:rsidR="00B732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3230" w:rsidRPr="005825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50E">
              <w:rPr>
                <w:rFonts w:ascii="Arial" w:hAnsi="Arial" w:cs="Arial"/>
                <w:sz w:val="20"/>
                <w:szCs w:val="20"/>
              </w:rPr>
              <w:t xml:space="preserve"> IPA </w:t>
            </w:r>
            <w:r w:rsidR="00B73230" w:rsidRPr="005825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5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3230">
              <w:rPr>
                <w:rFonts w:ascii="Arial" w:hAnsi="Arial" w:cs="Arial"/>
                <w:sz w:val="20"/>
                <w:szCs w:val="20"/>
              </w:rPr>
            </w:r>
            <w:r w:rsidR="00B732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3230" w:rsidRPr="005825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50E">
              <w:rPr>
                <w:rFonts w:ascii="Arial" w:hAnsi="Arial" w:cs="Arial"/>
                <w:sz w:val="20"/>
                <w:szCs w:val="20"/>
              </w:rPr>
              <w:t xml:space="preserve"> Sabbatical </w:t>
            </w:r>
            <w:r w:rsidR="00B73230" w:rsidRPr="005825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5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3230">
              <w:rPr>
                <w:rFonts w:ascii="Arial" w:hAnsi="Arial" w:cs="Arial"/>
                <w:sz w:val="20"/>
                <w:szCs w:val="20"/>
              </w:rPr>
            </w:r>
            <w:r w:rsidR="00B732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3230" w:rsidRPr="005825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50E">
              <w:rPr>
                <w:rFonts w:ascii="Arial" w:hAnsi="Arial" w:cs="Arial"/>
                <w:sz w:val="20"/>
                <w:szCs w:val="20"/>
              </w:rPr>
              <w:t xml:space="preserve"> Other  </w:t>
            </w:r>
          </w:p>
          <w:p w:rsidR="0058250E" w:rsidRPr="0058250E" w:rsidRDefault="0058250E" w:rsidP="00924F87">
            <w:pPr>
              <w:tabs>
                <w:tab w:val="left" w:pos="261"/>
              </w:tabs>
              <w:kinsoku w:val="0"/>
              <w:overflowPunct w:val="0"/>
              <w:spacing w:before="60"/>
              <w:ind w:left="59"/>
              <w:rPr>
                <w:rFonts w:ascii="Arial" w:hAnsi="Arial" w:cs="Arial"/>
                <w:sz w:val="20"/>
                <w:szCs w:val="20"/>
              </w:rPr>
            </w:pPr>
            <w:r w:rsidRPr="0058250E">
              <w:rPr>
                <w:rFonts w:ascii="Arial" w:hAnsi="Arial" w:cs="Arial"/>
                <w:b/>
                <w:sz w:val="20"/>
                <w:szCs w:val="20"/>
              </w:rPr>
              <w:t>Duration</w:t>
            </w:r>
            <w:r w:rsidRPr="0058250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58250E" w:rsidRPr="0058250E" w:rsidTr="00A254FA">
        <w:trPr>
          <w:trHeight w:val="483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58250E" w:rsidRPr="0058250E" w:rsidRDefault="0058250E" w:rsidP="0058250E">
            <w:pPr>
              <w:kinsoku w:val="0"/>
              <w:overflowPunct w:val="0"/>
              <w:ind w:left="51"/>
              <w:rPr>
                <w:rFonts w:ascii="Arial" w:hAnsi="Arial" w:cs="Arial"/>
                <w:b/>
              </w:rPr>
            </w:pPr>
            <w:r w:rsidRPr="0058250E">
              <w:rPr>
                <w:rFonts w:ascii="Arial" w:hAnsi="Arial" w:cs="Arial"/>
                <w:b/>
                <w:sz w:val="22"/>
                <w:szCs w:val="22"/>
              </w:rPr>
              <w:t>RA Position/Organization</w:t>
            </w:r>
          </w:p>
        </w:tc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58250E" w:rsidRPr="0058250E" w:rsidRDefault="0058250E" w:rsidP="0058250E">
            <w:pPr>
              <w:tabs>
                <w:tab w:val="left" w:pos="331"/>
              </w:tabs>
              <w:kinsoku w:val="0"/>
              <w:overflowPunct w:val="0"/>
              <w:ind w:left="9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50E" w:rsidRPr="0058250E" w:rsidTr="00A254F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58250E" w:rsidRPr="0058250E" w:rsidRDefault="0058250E" w:rsidP="0058250E">
            <w:pPr>
              <w:kinsoku w:val="0"/>
              <w:overflowPunct w:val="0"/>
              <w:ind w:left="51"/>
              <w:rPr>
                <w:rFonts w:ascii="Arial" w:hAnsi="Arial" w:cs="Arial"/>
                <w:b/>
                <w:bCs/>
              </w:rPr>
            </w:pPr>
            <w:r w:rsidRPr="0058250E">
              <w:rPr>
                <w:rFonts w:ascii="Arial" w:hAnsi="Arial" w:cs="Arial"/>
                <w:b/>
                <w:bCs/>
                <w:sz w:val="22"/>
                <w:szCs w:val="22"/>
              </w:rPr>
              <w:t>Re-integration Plan</w:t>
            </w:r>
          </w:p>
        </w:tc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bottom w:w="43" w:type="dxa"/>
            </w:tcMar>
          </w:tcPr>
          <w:p w:rsidR="0058250E" w:rsidRPr="0058250E" w:rsidRDefault="0058250E" w:rsidP="0058250E">
            <w:pPr>
              <w:tabs>
                <w:tab w:val="left" w:pos="331"/>
              </w:tabs>
              <w:kinsoku w:val="0"/>
              <w:overflowPunct w:val="0"/>
              <w:ind w:left="97"/>
              <w:rPr>
                <w:rFonts w:ascii="Arial" w:hAnsi="Arial" w:cs="Arial"/>
                <w:b/>
              </w:rPr>
            </w:pPr>
            <w:r w:rsidRPr="0058250E">
              <w:rPr>
                <w:rFonts w:ascii="Arial" w:hAnsi="Arial" w:cs="Arial"/>
                <w:b/>
                <w:sz w:val="22"/>
                <w:szCs w:val="22"/>
              </w:rPr>
              <w:t xml:space="preserve">How will the knowledge, skills, and perspectives gained through the RA be </w:t>
            </w:r>
          </w:p>
          <w:p w:rsidR="0058250E" w:rsidRPr="0058250E" w:rsidRDefault="0058250E" w:rsidP="0058250E">
            <w:pPr>
              <w:tabs>
                <w:tab w:val="left" w:pos="331"/>
              </w:tabs>
              <w:kinsoku w:val="0"/>
              <w:overflowPunct w:val="0"/>
              <w:ind w:left="97"/>
              <w:rPr>
                <w:rFonts w:ascii="Arial" w:hAnsi="Arial" w:cs="Arial"/>
                <w:b/>
              </w:rPr>
            </w:pPr>
          </w:p>
          <w:p w:rsidR="0058250E" w:rsidRPr="0058250E" w:rsidRDefault="0058250E" w:rsidP="0058250E">
            <w:pPr>
              <w:numPr>
                <w:ilvl w:val="0"/>
                <w:numId w:val="41"/>
              </w:numPr>
              <w:tabs>
                <w:tab w:val="left" w:pos="331"/>
              </w:tabs>
              <w:kinsoku w:val="0"/>
              <w:overflowPunct w:val="0"/>
              <w:rPr>
                <w:rFonts w:ascii="Arial" w:hAnsi="Arial" w:cs="Arial"/>
              </w:rPr>
            </w:pPr>
            <w:r w:rsidRPr="0058250E">
              <w:rPr>
                <w:rFonts w:ascii="Arial" w:hAnsi="Arial" w:cs="Arial"/>
                <w:sz w:val="22"/>
                <w:szCs w:val="22"/>
              </w:rPr>
              <w:t>Shared back (presentation, paper, briefing, other):</w:t>
            </w:r>
          </w:p>
          <w:p w:rsidR="0058250E" w:rsidRPr="0058250E" w:rsidRDefault="0058250E" w:rsidP="0058250E">
            <w:pPr>
              <w:tabs>
                <w:tab w:val="left" w:pos="331"/>
              </w:tabs>
              <w:kinsoku w:val="0"/>
              <w:overflowPunct w:val="0"/>
              <w:ind w:left="457"/>
              <w:rPr>
                <w:rFonts w:ascii="Arial" w:hAnsi="Arial" w:cs="Arial"/>
              </w:rPr>
            </w:pPr>
          </w:p>
          <w:p w:rsidR="0058250E" w:rsidRPr="00924F87" w:rsidRDefault="0058250E" w:rsidP="00924F87">
            <w:pPr>
              <w:pStyle w:val="ListParagraph"/>
              <w:numPr>
                <w:ilvl w:val="0"/>
                <w:numId w:val="41"/>
              </w:numPr>
              <w:tabs>
                <w:tab w:val="left" w:pos="331"/>
              </w:tabs>
              <w:kinsoku w:val="0"/>
              <w:overflowPunct w:val="0"/>
              <w:rPr>
                <w:rFonts w:ascii="Arial" w:hAnsi="Arial" w:cs="Arial"/>
              </w:rPr>
            </w:pPr>
            <w:r w:rsidRPr="00924F87">
              <w:rPr>
                <w:rFonts w:ascii="Arial" w:hAnsi="Arial" w:cs="Arial"/>
                <w:sz w:val="22"/>
                <w:szCs w:val="22"/>
              </w:rPr>
              <w:t xml:space="preserve">Applied in the home organization (change of duties, specific new projects, </w:t>
            </w:r>
            <w:proofErr w:type="gramStart"/>
            <w:r w:rsidRPr="00924F87">
              <w:rPr>
                <w:rFonts w:ascii="Arial" w:hAnsi="Arial" w:cs="Arial"/>
                <w:sz w:val="22"/>
                <w:szCs w:val="22"/>
              </w:rPr>
              <w:t>increased</w:t>
            </w:r>
            <w:proofErr w:type="gramEnd"/>
            <w:r w:rsidRPr="00924F87">
              <w:rPr>
                <w:rFonts w:ascii="Arial" w:hAnsi="Arial" w:cs="Arial"/>
                <w:sz w:val="22"/>
                <w:szCs w:val="22"/>
              </w:rPr>
              <w:t xml:space="preserve"> performance?)</w:t>
            </w:r>
          </w:p>
          <w:p w:rsidR="00924F87" w:rsidRPr="00924F87" w:rsidRDefault="00924F87" w:rsidP="00924F87">
            <w:pPr>
              <w:tabs>
                <w:tab w:val="left" w:pos="331"/>
              </w:tabs>
              <w:kinsoku w:val="0"/>
              <w:overflowPunct w:val="0"/>
              <w:rPr>
                <w:rFonts w:ascii="Arial" w:hAnsi="Arial" w:cs="Arial"/>
              </w:rPr>
            </w:pPr>
          </w:p>
        </w:tc>
      </w:tr>
    </w:tbl>
    <w:p w:rsidR="00D930EB" w:rsidRDefault="00D930EB" w:rsidP="001E218A"/>
    <w:p w:rsidR="0058250E" w:rsidRPr="0058250E" w:rsidRDefault="0058250E" w:rsidP="0058250E">
      <w:pPr>
        <w:rPr>
          <w:rFonts w:ascii="Arial" w:hAnsi="Arial" w:cs="Arial"/>
          <w:b/>
        </w:rPr>
      </w:pPr>
      <w:r w:rsidRPr="0058250E">
        <w:rPr>
          <w:rFonts w:ascii="Arial" w:hAnsi="Arial" w:cs="Arial"/>
          <w:b/>
        </w:rPr>
        <w:t>Please consider two primary competencies to be developed through this activity and use the space below for each stakeholder to outline expectations/evidence of growth in each desired competency.</w:t>
      </w:r>
    </w:p>
    <w:p w:rsidR="00D930EB" w:rsidRDefault="00D930EB" w:rsidP="001E218A"/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2"/>
        <w:gridCol w:w="3150"/>
        <w:gridCol w:w="3188"/>
        <w:gridCol w:w="3188"/>
      </w:tblGrid>
      <w:tr w:rsidR="0058250E" w:rsidRPr="0058250E" w:rsidTr="00A254FA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:rsidR="0058250E" w:rsidRPr="0058250E" w:rsidRDefault="0058250E" w:rsidP="0058250E">
            <w:pPr>
              <w:kinsoku w:val="0"/>
              <w:overflowPunct w:val="0"/>
              <w:rPr>
                <w:rFonts w:ascii="Arial" w:hAnsi="Arial" w:cs="Arial"/>
                <w:b/>
              </w:rPr>
            </w:pPr>
            <w:r w:rsidRPr="0058250E">
              <w:rPr>
                <w:rFonts w:ascii="Arial" w:hAnsi="Arial" w:cs="Arial"/>
                <w:b/>
                <w:sz w:val="22"/>
                <w:szCs w:val="22"/>
              </w:rPr>
              <w:t xml:space="preserve">Competency: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:rsidR="0058250E" w:rsidRPr="0058250E" w:rsidRDefault="0058250E" w:rsidP="0058250E">
            <w:pPr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:rsidR="0058250E" w:rsidRPr="0058250E" w:rsidRDefault="0058250E" w:rsidP="0058250E">
            <w:pPr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8250E" w:rsidRPr="0058250E" w:rsidRDefault="0058250E" w:rsidP="0058250E">
            <w:pPr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</w:tr>
      <w:tr w:rsidR="0058250E" w:rsidRPr="0058250E" w:rsidTr="00A254FA">
        <w:trPr>
          <w:trHeight w:val="366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8250E" w:rsidRPr="0058250E" w:rsidRDefault="0058250E" w:rsidP="0058250E">
            <w:pPr>
              <w:kinsoku w:val="0"/>
              <w:overflowPunct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8250E" w:rsidRPr="0058250E" w:rsidRDefault="00924F87" w:rsidP="0058250E">
            <w:pPr>
              <w:kinsoku w:val="0"/>
              <w:overflowPunct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Supervisor</w:t>
            </w:r>
            <w:r w:rsidR="0058250E" w:rsidRPr="0058250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58250E" w:rsidRPr="0058250E">
              <w:rPr>
                <w:rFonts w:ascii="Arial" w:hAnsi="Arial" w:cs="Arial"/>
                <w:b/>
                <w:sz w:val="22"/>
                <w:szCs w:val="22"/>
              </w:rPr>
              <w:t>Rotatee</w:t>
            </w:r>
            <w:proofErr w:type="spellEnd"/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8250E" w:rsidRPr="0058250E" w:rsidRDefault="00B73230" w:rsidP="0058250E">
            <w:pPr>
              <w:jc w:val="center"/>
              <w:rPr>
                <w:b/>
              </w:rPr>
            </w:pPr>
            <w:r w:rsidRPr="0058250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58250E" w:rsidRPr="0058250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8250E">
              <w:rPr>
                <w:rFonts w:ascii="Arial" w:hAnsi="Arial" w:cs="Arial"/>
                <w:b/>
                <w:sz w:val="18"/>
                <w:szCs w:val="18"/>
              </w:rPr>
            </w:r>
            <w:r w:rsidRPr="0058250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250E" w:rsidRPr="005825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250E" w:rsidRPr="005825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250E" w:rsidRPr="005825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250E" w:rsidRPr="005825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250E" w:rsidRPr="005825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8250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8250E" w:rsidRPr="0058250E">
              <w:rPr>
                <w:rFonts w:ascii="Arial" w:hAnsi="Arial" w:cs="Arial"/>
                <w:b/>
                <w:sz w:val="22"/>
                <w:szCs w:val="22"/>
              </w:rPr>
              <w:t>RA Supervisor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0E" w:rsidRPr="0058250E" w:rsidRDefault="0058250E" w:rsidP="0058250E">
            <w:pPr>
              <w:jc w:val="center"/>
              <w:rPr>
                <w:rFonts w:ascii="Arial" w:hAnsi="Arial" w:cs="Arial"/>
                <w:b/>
              </w:rPr>
            </w:pPr>
            <w:r w:rsidRPr="0058250E">
              <w:rPr>
                <w:rFonts w:ascii="Arial" w:hAnsi="Arial" w:cs="Arial"/>
                <w:b/>
                <w:sz w:val="22"/>
                <w:szCs w:val="22"/>
              </w:rPr>
              <w:t>Supervisor of Record</w:t>
            </w:r>
          </w:p>
        </w:tc>
      </w:tr>
      <w:tr w:rsidR="0058250E" w:rsidRPr="0058250E" w:rsidTr="00A254FA">
        <w:trPr>
          <w:trHeight w:val="393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8250E" w:rsidRPr="0058250E" w:rsidRDefault="0058250E" w:rsidP="0058250E">
            <w:pPr>
              <w:rPr>
                <w:b/>
              </w:rPr>
            </w:pPr>
            <w:r w:rsidRPr="0058250E">
              <w:rPr>
                <w:rFonts w:ascii="Arial" w:hAnsi="Arial" w:cs="Arial"/>
                <w:b/>
                <w:sz w:val="20"/>
                <w:szCs w:val="20"/>
              </w:rPr>
              <w:t>Pre-Rotation Desired Outcome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8250E" w:rsidRPr="0058250E" w:rsidRDefault="00B73230" w:rsidP="0058250E">
            <w:pPr>
              <w:rPr>
                <w:rFonts w:ascii="Arial" w:hAnsi="Arial" w:cs="Arial"/>
                <w:sz w:val="20"/>
                <w:szCs w:val="20"/>
              </w:rPr>
            </w:pPr>
            <w:r w:rsidRPr="005825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8250E" w:rsidRPr="005825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50E">
              <w:rPr>
                <w:rFonts w:ascii="Arial" w:hAnsi="Arial" w:cs="Arial"/>
                <w:sz w:val="20"/>
                <w:szCs w:val="20"/>
              </w:rPr>
            </w:r>
            <w:r w:rsidRPr="005825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250E" w:rsidRPr="0058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58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58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58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58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5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8250E" w:rsidRPr="0058250E" w:rsidRDefault="00B73230" w:rsidP="0058250E">
            <w:pPr>
              <w:rPr>
                <w:rFonts w:ascii="Arial" w:hAnsi="Arial" w:cs="Arial"/>
                <w:sz w:val="20"/>
                <w:szCs w:val="20"/>
              </w:rPr>
            </w:pPr>
            <w:r w:rsidRPr="005825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58250E" w:rsidRPr="005825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50E">
              <w:rPr>
                <w:rFonts w:ascii="Arial" w:hAnsi="Arial" w:cs="Arial"/>
                <w:sz w:val="20"/>
                <w:szCs w:val="20"/>
              </w:rPr>
            </w:r>
            <w:r w:rsidRPr="005825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250E" w:rsidRPr="0058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58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58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58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58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5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0E" w:rsidRPr="0058250E" w:rsidRDefault="0058250E" w:rsidP="005825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50E" w:rsidRPr="0058250E" w:rsidTr="00A254FA">
        <w:trPr>
          <w:trHeight w:val="402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8250E" w:rsidRPr="0058250E" w:rsidRDefault="0058250E" w:rsidP="0058250E">
            <w:pPr>
              <w:rPr>
                <w:b/>
              </w:rPr>
            </w:pPr>
            <w:r w:rsidRPr="0058250E">
              <w:rPr>
                <w:rFonts w:ascii="Arial" w:hAnsi="Arial" w:cs="Arial"/>
                <w:b/>
                <w:sz w:val="20"/>
                <w:szCs w:val="20"/>
              </w:rPr>
              <w:t xml:space="preserve">Post-Rotation Identified Outcome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8250E" w:rsidRPr="0058250E" w:rsidRDefault="00B73230" w:rsidP="0058250E">
            <w:pPr>
              <w:rPr>
                <w:rFonts w:ascii="Arial" w:hAnsi="Arial" w:cs="Arial"/>
                <w:sz w:val="20"/>
                <w:szCs w:val="20"/>
              </w:rPr>
            </w:pPr>
            <w:r w:rsidRPr="005825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8250E" w:rsidRPr="005825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50E">
              <w:rPr>
                <w:rFonts w:ascii="Arial" w:hAnsi="Arial" w:cs="Arial"/>
                <w:sz w:val="20"/>
                <w:szCs w:val="20"/>
              </w:rPr>
            </w:r>
            <w:r w:rsidRPr="005825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250E" w:rsidRPr="0058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58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58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58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58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5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8250E" w:rsidRPr="0058250E" w:rsidRDefault="00B73230" w:rsidP="0058250E">
            <w:pPr>
              <w:rPr>
                <w:rFonts w:ascii="Arial" w:hAnsi="Arial" w:cs="Arial"/>
                <w:sz w:val="20"/>
                <w:szCs w:val="20"/>
              </w:rPr>
            </w:pPr>
            <w:r w:rsidRPr="005825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58250E" w:rsidRPr="005825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50E">
              <w:rPr>
                <w:rFonts w:ascii="Arial" w:hAnsi="Arial" w:cs="Arial"/>
                <w:sz w:val="20"/>
                <w:szCs w:val="20"/>
              </w:rPr>
            </w:r>
            <w:r w:rsidRPr="005825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250E" w:rsidRPr="0058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58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58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58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58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5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0E" w:rsidRPr="0058250E" w:rsidRDefault="0058250E" w:rsidP="005825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30EB" w:rsidRDefault="00D930EB" w:rsidP="001E218A"/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2"/>
        <w:gridCol w:w="3150"/>
        <w:gridCol w:w="3188"/>
        <w:gridCol w:w="3188"/>
      </w:tblGrid>
      <w:tr w:rsidR="0058250E" w:rsidRPr="005E51FD" w:rsidTr="00A254FA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:rsidR="0058250E" w:rsidRPr="00ED1D92" w:rsidRDefault="0058250E" w:rsidP="00A254F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</w:rPr>
            </w:pPr>
            <w:r w:rsidRPr="00ED1D92">
              <w:rPr>
                <w:rFonts w:ascii="Arial" w:hAnsi="Arial" w:cs="Arial"/>
                <w:b/>
                <w:sz w:val="22"/>
                <w:szCs w:val="22"/>
              </w:rPr>
              <w:t xml:space="preserve">Competency: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:rsidR="0058250E" w:rsidRPr="00697DEB" w:rsidRDefault="0058250E" w:rsidP="00A254F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:rsidR="0058250E" w:rsidRPr="00697DEB" w:rsidRDefault="0058250E" w:rsidP="00A254F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8250E" w:rsidRDefault="0058250E" w:rsidP="00A254F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</w:tr>
      <w:tr w:rsidR="0058250E" w:rsidRPr="005E51FD" w:rsidTr="00A254FA">
        <w:trPr>
          <w:trHeight w:val="366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8250E" w:rsidRPr="009B28F9" w:rsidRDefault="0058250E" w:rsidP="00A254FA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8250E" w:rsidRPr="00ED1D92" w:rsidRDefault="00924F87" w:rsidP="00A254F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Supervisor</w:t>
            </w:r>
            <w:r w:rsidR="0058250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58250E">
              <w:rPr>
                <w:rFonts w:ascii="Arial" w:hAnsi="Arial" w:cs="Arial"/>
                <w:b/>
                <w:sz w:val="22"/>
                <w:szCs w:val="22"/>
              </w:rPr>
              <w:t>Rotatee</w:t>
            </w:r>
            <w:proofErr w:type="spellEnd"/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8250E" w:rsidRPr="005E51FD" w:rsidRDefault="00B73230" w:rsidP="00A254FA">
            <w:pPr>
              <w:jc w:val="center"/>
            </w:pPr>
            <w:r w:rsidRPr="005E51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58250E" w:rsidRPr="005E51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51FD">
              <w:rPr>
                <w:rFonts w:ascii="Arial" w:hAnsi="Arial" w:cs="Arial"/>
                <w:sz w:val="18"/>
                <w:szCs w:val="18"/>
              </w:rPr>
            </w:r>
            <w:r w:rsidRPr="005E51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250E" w:rsidRPr="005E51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250E" w:rsidRPr="005E51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250E" w:rsidRPr="005E51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250E" w:rsidRPr="005E51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250E" w:rsidRPr="005E51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51F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8250E" w:rsidRPr="00A303AB">
              <w:rPr>
                <w:rFonts w:ascii="Arial" w:hAnsi="Arial" w:cs="Arial"/>
                <w:b/>
                <w:sz w:val="22"/>
                <w:szCs w:val="22"/>
              </w:rPr>
              <w:t>RA Supervisor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0E" w:rsidRPr="00ED1D92" w:rsidRDefault="0058250E" w:rsidP="00A254FA">
            <w:pPr>
              <w:jc w:val="center"/>
              <w:rPr>
                <w:rFonts w:ascii="Arial" w:hAnsi="Arial" w:cs="Arial"/>
                <w:b/>
              </w:rPr>
            </w:pPr>
            <w:r w:rsidRPr="00ED1D92">
              <w:rPr>
                <w:rFonts w:ascii="Arial" w:hAnsi="Arial" w:cs="Arial"/>
                <w:b/>
                <w:sz w:val="22"/>
                <w:szCs w:val="22"/>
              </w:rPr>
              <w:t>Supervisor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Record</w:t>
            </w:r>
          </w:p>
        </w:tc>
      </w:tr>
      <w:tr w:rsidR="0058250E" w:rsidRPr="00165CF3" w:rsidTr="00A254FA">
        <w:trPr>
          <w:trHeight w:val="393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8250E" w:rsidRPr="00ED1D92" w:rsidRDefault="0058250E" w:rsidP="00A254FA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Pre-Rotation </w:t>
            </w:r>
            <w:r w:rsidRPr="00ED1D92">
              <w:rPr>
                <w:rFonts w:ascii="Arial" w:hAnsi="Arial" w:cs="Arial"/>
                <w:b/>
                <w:sz w:val="20"/>
                <w:szCs w:val="20"/>
              </w:rPr>
              <w:t>Desired Outcome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8250E" w:rsidRPr="00165CF3" w:rsidRDefault="00B73230" w:rsidP="00A254FA">
            <w:pPr>
              <w:rPr>
                <w:rFonts w:ascii="Arial" w:hAnsi="Arial" w:cs="Arial"/>
                <w:sz w:val="20"/>
                <w:szCs w:val="20"/>
              </w:rPr>
            </w:pPr>
            <w:r w:rsidRPr="00165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8250E" w:rsidRPr="00165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5CF3">
              <w:rPr>
                <w:rFonts w:ascii="Arial" w:hAnsi="Arial" w:cs="Arial"/>
                <w:sz w:val="20"/>
                <w:szCs w:val="20"/>
              </w:rPr>
            </w:r>
            <w:r w:rsidRPr="00165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250E" w:rsidRPr="00165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165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165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165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165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8250E" w:rsidRPr="00165CF3" w:rsidRDefault="00B73230" w:rsidP="00A254FA">
            <w:pPr>
              <w:rPr>
                <w:rFonts w:ascii="Arial" w:hAnsi="Arial" w:cs="Arial"/>
                <w:sz w:val="20"/>
                <w:szCs w:val="20"/>
              </w:rPr>
            </w:pPr>
            <w:r w:rsidRPr="006710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58250E" w:rsidRPr="006710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072">
              <w:rPr>
                <w:rFonts w:ascii="Arial" w:hAnsi="Arial" w:cs="Arial"/>
                <w:sz w:val="20"/>
                <w:szCs w:val="20"/>
              </w:rPr>
            </w:r>
            <w:r w:rsidRPr="006710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250E" w:rsidRPr="006710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6710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6710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6710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6710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0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0E" w:rsidRPr="00671072" w:rsidRDefault="0058250E" w:rsidP="00A25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50E" w:rsidRPr="00165CF3" w:rsidTr="00A254FA">
        <w:trPr>
          <w:trHeight w:val="402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8250E" w:rsidRPr="00ED1D92" w:rsidRDefault="0058250E" w:rsidP="00A254FA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Post-Rotation </w:t>
            </w:r>
            <w:r w:rsidRPr="00ED1D92">
              <w:rPr>
                <w:rFonts w:ascii="Arial" w:hAnsi="Arial" w:cs="Arial"/>
                <w:b/>
                <w:sz w:val="20"/>
                <w:szCs w:val="20"/>
              </w:rPr>
              <w:t xml:space="preserve">Identified Outcome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8250E" w:rsidRPr="00165CF3" w:rsidRDefault="00B73230" w:rsidP="00A254FA">
            <w:pPr>
              <w:rPr>
                <w:rFonts w:ascii="Arial" w:hAnsi="Arial" w:cs="Arial"/>
                <w:sz w:val="20"/>
                <w:szCs w:val="20"/>
              </w:rPr>
            </w:pPr>
            <w:r w:rsidRPr="00165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8250E" w:rsidRPr="00165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5CF3">
              <w:rPr>
                <w:rFonts w:ascii="Arial" w:hAnsi="Arial" w:cs="Arial"/>
                <w:sz w:val="20"/>
                <w:szCs w:val="20"/>
              </w:rPr>
            </w:r>
            <w:r w:rsidRPr="00165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250E" w:rsidRPr="00165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165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165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165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165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8250E" w:rsidRPr="00165CF3" w:rsidRDefault="00B73230" w:rsidP="00A254FA">
            <w:pPr>
              <w:rPr>
                <w:rFonts w:ascii="Arial" w:hAnsi="Arial" w:cs="Arial"/>
                <w:sz w:val="20"/>
                <w:szCs w:val="20"/>
              </w:rPr>
            </w:pPr>
            <w:r w:rsidRPr="00165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58250E" w:rsidRPr="00165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5CF3">
              <w:rPr>
                <w:rFonts w:ascii="Arial" w:hAnsi="Arial" w:cs="Arial"/>
                <w:sz w:val="20"/>
                <w:szCs w:val="20"/>
              </w:rPr>
            </w:r>
            <w:r w:rsidRPr="00165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250E" w:rsidRPr="00165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165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165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165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50E" w:rsidRPr="00165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0E" w:rsidRPr="00165CF3" w:rsidRDefault="0058250E" w:rsidP="00A25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270E" w:rsidRDefault="0062270E" w:rsidP="001E218A">
      <w:pPr>
        <w:rPr>
          <w:rFonts w:ascii="Arial" w:hAnsi="Arial" w:cs="Arial"/>
          <w:b/>
        </w:rPr>
      </w:pPr>
    </w:p>
    <w:p w:rsidR="00671072" w:rsidRDefault="0058250E" w:rsidP="001E218A">
      <w:r>
        <w:rPr>
          <w:rFonts w:ascii="Arial" w:hAnsi="Arial" w:cs="Arial"/>
          <w:b/>
        </w:rPr>
        <w:lastRenderedPageBreak/>
        <w:t xml:space="preserve">Please complete the Immediate Feedback Questions below upon completion of your RA, and complete the Follow </w:t>
      </w:r>
      <w:proofErr w:type="gramStart"/>
      <w:r>
        <w:rPr>
          <w:rFonts w:ascii="Arial" w:hAnsi="Arial" w:cs="Arial"/>
          <w:b/>
        </w:rPr>
        <w:t>Up</w:t>
      </w:r>
      <w:proofErr w:type="gramEnd"/>
      <w:r>
        <w:rPr>
          <w:rFonts w:ascii="Arial" w:hAnsi="Arial" w:cs="Arial"/>
          <w:b/>
        </w:rPr>
        <w:t xml:space="preserve"> Feedback Questions below 6 months after completion of your RA.</w:t>
      </w:r>
    </w:p>
    <w:tbl>
      <w:tblPr>
        <w:tblStyle w:val="TableGrid"/>
        <w:tblW w:w="0" w:type="auto"/>
        <w:tblInd w:w="378" w:type="dxa"/>
        <w:tblLook w:val="04A0"/>
      </w:tblPr>
      <w:tblGrid>
        <w:gridCol w:w="6930"/>
        <w:gridCol w:w="1440"/>
        <w:gridCol w:w="1440"/>
        <w:gridCol w:w="1710"/>
        <w:gridCol w:w="1440"/>
        <w:gridCol w:w="1260"/>
      </w:tblGrid>
      <w:tr w:rsidR="0058250E" w:rsidTr="00A254FA">
        <w:tc>
          <w:tcPr>
            <w:tcW w:w="14220" w:type="dxa"/>
            <w:gridSpan w:val="6"/>
            <w:shd w:val="clear" w:color="auto" w:fill="BFBFBF" w:themeFill="background1" w:themeFillShade="BF"/>
            <w:vAlign w:val="center"/>
          </w:tcPr>
          <w:p w:rsidR="0058250E" w:rsidRPr="005E51FD" w:rsidRDefault="0058250E" w:rsidP="00A254FA">
            <w:pPr>
              <w:pStyle w:val="TableParagraph"/>
              <w:kinsoku w:val="0"/>
              <w:overflowPunct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color w:val="006600"/>
                <w:sz w:val="32"/>
                <w:szCs w:val="32"/>
              </w:rPr>
              <w:t>ROTATIONAL ASSIGNMENT (RA) EVALUATION</w:t>
            </w:r>
          </w:p>
        </w:tc>
      </w:tr>
      <w:tr w:rsidR="0058250E" w:rsidTr="00A254FA">
        <w:tc>
          <w:tcPr>
            <w:tcW w:w="6930" w:type="dxa"/>
            <w:vAlign w:val="bottom"/>
          </w:tcPr>
          <w:p w:rsidR="0058250E" w:rsidRPr="00E83D79" w:rsidRDefault="0058250E" w:rsidP="00A254FA">
            <w:pPr>
              <w:rPr>
                <w:rFonts w:ascii="Arial" w:hAnsi="Arial" w:cs="Arial"/>
                <w:b/>
              </w:rPr>
            </w:pPr>
            <w:r w:rsidRPr="00E83D79">
              <w:rPr>
                <w:rFonts w:ascii="Arial" w:hAnsi="Arial" w:cs="Arial"/>
                <w:b/>
              </w:rPr>
              <w:t>Immediate Feedback Questions</w:t>
            </w:r>
          </w:p>
        </w:tc>
        <w:tc>
          <w:tcPr>
            <w:tcW w:w="1440" w:type="dxa"/>
            <w:vAlign w:val="bottom"/>
          </w:tcPr>
          <w:p w:rsidR="0058250E" w:rsidRPr="00E83D79" w:rsidRDefault="0058250E" w:rsidP="00A254FA">
            <w:pPr>
              <w:jc w:val="center"/>
              <w:rPr>
                <w:rFonts w:ascii="Arial" w:hAnsi="Arial" w:cs="Arial"/>
                <w:b/>
              </w:rPr>
            </w:pPr>
            <w:r w:rsidRPr="00E83D79">
              <w:rPr>
                <w:rFonts w:ascii="Arial" w:hAnsi="Arial" w:cs="Arial"/>
                <w:b/>
              </w:rPr>
              <w:t xml:space="preserve">Strongly </w:t>
            </w:r>
            <w:r>
              <w:rPr>
                <w:rFonts w:ascii="Arial" w:hAnsi="Arial" w:cs="Arial"/>
                <w:b/>
              </w:rPr>
              <w:t>Disagree</w:t>
            </w:r>
          </w:p>
        </w:tc>
        <w:tc>
          <w:tcPr>
            <w:tcW w:w="1440" w:type="dxa"/>
            <w:vAlign w:val="bottom"/>
          </w:tcPr>
          <w:p w:rsidR="0058250E" w:rsidRPr="00E83D79" w:rsidRDefault="0058250E" w:rsidP="00A254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Disa</w:t>
            </w:r>
            <w:r w:rsidRPr="00E83D79">
              <w:rPr>
                <w:rFonts w:ascii="Arial" w:hAnsi="Arial" w:cs="Arial"/>
                <w:b/>
              </w:rPr>
              <w:t>gree</w:t>
            </w:r>
          </w:p>
        </w:tc>
        <w:tc>
          <w:tcPr>
            <w:tcW w:w="1710" w:type="dxa"/>
            <w:vAlign w:val="bottom"/>
          </w:tcPr>
          <w:p w:rsidR="0058250E" w:rsidRPr="00E83D79" w:rsidRDefault="0058250E" w:rsidP="00A254FA">
            <w:pPr>
              <w:jc w:val="center"/>
              <w:rPr>
                <w:rFonts w:ascii="Arial" w:hAnsi="Arial" w:cs="Arial"/>
                <w:b/>
              </w:rPr>
            </w:pPr>
            <w:r w:rsidRPr="00E83D79">
              <w:rPr>
                <w:rFonts w:ascii="Arial" w:hAnsi="Arial" w:cs="Arial"/>
                <w:b/>
              </w:rPr>
              <w:t>Neither Agree Nor Disagree</w:t>
            </w:r>
          </w:p>
        </w:tc>
        <w:tc>
          <w:tcPr>
            <w:tcW w:w="1440" w:type="dxa"/>
            <w:vAlign w:val="bottom"/>
          </w:tcPr>
          <w:p w:rsidR="0058250E" w:rsidRPr="00E83D79" w:rsidRDefault="0058250E" w:rsidP="00A254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E83D79">
              <w:rPr>
                <w:rFonts w:ascii="Arial" w:hAnsi="Arial" w:cs="Arial"/>
                <w:b/>
              </w:rPr>
              <w:t>gree</w:t>
            </w:r>
          </w:p>
        </w:tc>
        <w:tc>
          <w:tcPr>
            <w:tcW w:w="1260" w:type="dxa"/>
            <w:vAlign w:val="bottom"/>
          </w:tcPr>
          <w:p w:rsidR="0058250E" w:rsidRPr="00E83D79" w:rsidRDefault="0058250E" w:rsidP="00A254FA">
            <w:pPr>
              <w:jc w:val="center"/>
              <w:rPr>
                <w:rFonts w:ascii="Arial" w:hAnsi="Arial" w:cs="Arial"/>
                <w:b/>
              </w:rPr>
            </w:pPr>
            <w:r w:rsidRPr="00E83D79">
              <w:rPr>
                <w:rFonts w:ascii="Arial" w:hAnsi="Arial" w:cs="Arial"/>
                <w:b/>
              </w:rPr>
              <w:t xml:space="preserve">Strongly </w:t>
            </w:r>
            <w:r>
              <w:rPr>
                <w:rFonts w:ascii="Arial" w:hAnsi="Arial" w:cs="Arial"/>
                <w:b/>
              </w:rPr>
              <w:t>A</w:t>
            </w:r>
            <w:r w:rsidRPr="00E83D79">
              <w:rPr>
                <w:rFonts w:ascii="Arial" w:hAnsi="Arial" w:cs="Arial"/>
                <w:b/>
              </w:rPr>
              <w:t>gree</w:t>
            </w:r>
          </w:p>
        </w:tc>
      </w:tr>
      <w:tr w:rsidR="0058250E" w:rsidTr="00A254FA">
        <w:tc>
          <w:tcPr>
            <w:tcW w:w="6930" w:type="dxa"/>
          </w:tcPr>
          <w:p w:rsidR="0058250E" w:rsidRPr="00E83D79" w:rsidRDefault="0058250E" w:rsidP="0058250E">
            <w:pPr>
              <w:pStyle w:val="TableNumber"/>
              <w:numPr>
                <w:ilvl w:val="0"/>
                <w:numId w:val="42"/>
              </w:numPr>
              <w:spacing w:before="60" w:after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83D79">
              <w:rPr>
                <w:rFonts w:ascii="Arial" w:hAnsi="Arial" w:cs="Arial"/>
                <w:sz w:val="20"/>
                <w:szCs w:val="20"/>
              </w:rPr>
              <w:t>The format of this developmental activity was conducive to my ability to apply knowledge on the job.</w:t>
            </w:r>
          </w:p>
        </w:tc>
        <w:tc>
          <w:tcPr>
            <w:tcW w:w="1440" w:type="dxa"/>
          </w:tcPr>
          <w:p w:rsidR="0058250E" w:rsidRDefault="0058250E" w:rsidP="00A254FA"/>
        </w:tc>
        <w:tc>
          <w:tcPr>
            <w:tcW w:w="1440" w:type="dxa"/>
          </w:tcPr>
          <w:p w:rsidR="0058250E" w:rsidRDefault="0058250E" w:rsidP="00A254FA"/>
        </w:tc>
        <w:tc>
          <w:tcPr>
            <w:tcW w:w="1710" w:type="dxa"/>
          </w:tcPr>
          <w:p w:rsidR="0058250E" w:rsidRDefault="0058250E" w:rsidP="00A254FA"/>
        </w:tc>
        <w:tc>
          <w:tcPr>
            <w:tcW w:w="1440" w:type="dxa"/>
          </w:tcPr>
          <w:p w:rsidR="0058250E" w:rsidRDefault="0058250E" w:rsidP="00A254FA"/>
        </w:tc>
        <w:tc>
          <w:tcPr>
            <w:tcW w:w="1260" w:type="dxa"/>
          </w:tcPr>
          <w:p w:rsidR="0058250E" w:rsidRDefault="0058250E" w:rsidP="00A254FA"/>
        </w:tc>
      </w:tr>
      <w:tr w:rsidR="0058250E" w:rsidTr="00A254FA">
        <w:tc>
          <w:tcPr>
            <w:tcW w:w="6930" w:type="dxa"/>
          </w:tcPr>
          <w:p w:rsidR="0058250E" w:rsidRPr="00E83D79" w:rsidRDefault="0058250E" w:rsidP="0058250E">
            <w:pPr>
              <w:pStyle w:val="TableNumber"/>
              <w:numPr>
                <w:ilvl w:val="0"/>
                <w:numId w:val="42"/>
              </w:numPr>
              <w:spacing w:before="60" w:after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83D79">
              <w:rPr>
                <w:rFonts w:ascii="Arial" w:hAnsi="Arial" w:cs="Arial"/>
                <w:sz w:val="20"/>
                <w:szCs w:val="20"/>
              </w:rPr>
              <w:t>This developmental activity gave me knowledge or skills that I did not otherwise gain from on-the-job experience.</w:t>
            </w:r>
          </w:p>
        </w:tc>
        <w:tc>
          <w:tcPr>
            <w:tcW w:w="1440" w:type="dxa"/>
          </w:tcPr>
          <w:p w:rsidR="0058250E" w:rsidRDefault="0058250E" w:rsidP="00A254FA"/>
        </w:tc>
        <w:tc>
          <w:tcPr>
            <w:tcW w:w="1440" w:type="dxa"/>
          </w:tcPr>
          <w:p w:rsidR="0058250E" w:rsidRDefault="0058250E" w:rsidP="00A254FA"/>
        </w:tc>
        <w:tc>
          <w:tcPr>
            <w:tcW w:w="1710" w:type="dxa"/>
          </w:tcPr>
          <w:p w:rsidR="0058250E" w:rsidRDefault="0058250E" w:rsidP="00A254FA"/>
        </w:tc>
        <w:tc>
          <w:tcPr>
            <w:tcW w:w="1440" w:type="dxa"/>
          </w:tcPr>
          <w:p w:rsidR="0058250E" w:rsidRDefault="0058250E" w:rsidP="00A254FA"/>
        </w:tc>
        <w:tc>
          <w:tcPr>
            <w:tcW w:w="1260" w:type="dxa"/>
          </w:tcPr>
          <w:p w:rsidR="0058250E" w:rsidRDefault="0058250E" w:rsidP="00A254FA"/>
        </w:tc>
      </w:tr>
      <w:tr w:rsidR="0058250E" w:rsidTr="00A254FA">
        <w:tc>
          <w:tcPr>
            <w:tcW w:w="6930" w:type="dxa"/>
          </w:tcPr>
          <w:p w:rsidR="0058250E" w:rsidRPr="00E83D79" w:rsidRDefault="0058250E" w:rsidP="0058250E">
            <w:pPr>
              <w:pStyle w:val="TableNumber"/>
              <w:numPr>
                <w:ilvl w:val="0"/>
                <w:numId w:val="42"/>
              </w:numPr>
              <w:spacing w:before="60" w:after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83D79">
              <w:rPr>
                <w:rFonts w:ascii="Arial" w:hAnsi="Arial" w:cs="Arial"/>
                <w:sz w:val="20"/>
                <w:szCs w:val="20"/>
              </w:rPr>
              <w:t>Applying the knowledge and skills from this developmental activity will make me more effective in leading DHS mission execution.</w:t>
            </w:r>
          </w:p>
        </w:tc>
        <w:tc>
          <w:tcPr>
            <w:tcW w:w="1440" w:type="dxa"/>
          </w:tcPr>
          <w:p w:rsidR="0058250E" w:rsidRDefault="0058250E" w:rsidP="00A254FA"/>
        </w:tc>
        <w:tc>
          <w:tcPr>
            <w:tcW w:w="1440" w:type="dxa"/>
          </w:tcPr>
          <w:p w:rsidR="0058250E" w:rsidRDefault="0058250E" w:rsidP="00A254FA"/>
        </w:tc>
        <w:tc>
          <w:tcPr>
            <w:tcW w:w="1710" w:type="dxa"/>
          </w:tcPr>
          <w:p w:rsidR="0058250E" w:rsidRDefault="0058250E" w:rsidP="00A254FA"/>
        </w:tc>
        <w:tc>
          <w:tcPr>
            <w:tcW w:w="1440" w:type="dxa"/>
          </w:tcPr>
          <w:p w:rsidR="0058250E" w:rsidRDefault="0058250E" w:rsidP="00A254FA"/>
        </w:tc>
        <w:tc>
          <w:tcPr>
            <w:tcW w:w="1260" w:type="dxa"/>
          </w:tcPr>
          <w:p w:rsidR="0058250E" w:rsidRDefault="0058250E" w:rsidP="00A254FA"/>
        </w:tc>
      </w:tr>
      <w:tr w:rsidR="0058250E" w:rsidTr="00A254FA">
        <w:tc>
          <w:tcPr>
            <w:tcW w:w="6930" w:type="dxa"/>
          </w:tcPr>
          <w:p w:rsidR="0058250E" w:rsidRPr="00E83D79" w:rsidRDefault="0058250E" w:rsidP="0058250E">
            <w:pPr>
              <w:pStyle w:val="TableNumber"/>
              <w:numPr>
                <w:ilvl w:val="0"/>
                <w:numId w:val="42"/>
              </w:numPr>
              <w:spacing w:before="60" w:after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83D79">
              <w:rPr>
                <w:rFonts w:ascii="Arial" w:hAnsi="Arial" w:cs="Arial"/>
                <w:sz w:val="20"/>
                <w:szCs w:val="20"/>
              </w:rPr>
              <w:t>I consider this developmental activity to have been a worthwhile investment.</w:t>
            </w:r>
          </w:p>
        </w:tc>
        <w:tc>
          <w:tcPr>
            <w:tcW w:w="1440" w:type="dxa"/>
          </w:tcPr>
          <w:p w:rsidR="0058250E" w:rsidRDefault="0058250E" w:rsidP="00A254FA"/>
        </w:tc>
        <w:tc>
          <w:tcPr>
            <w:tcW w:w="1440" w:type="dxa"/>
          </w:tcPr>
          <w:p w:rsidR="0058250E" w:rsidRDefault="0058250E" w:rsidP="00A254FA"/>
        </w:tc>
        <w:tc>
          <w:tcPr>
            <w:tcW w:w="1710" w:type="dxa"/>
          </w:tcPr>
          <w:p w:rsidR="0058250E" w:rsidRDefault="0058250E" w:rsidP="00A254FA"/>
        </w:tc>
        <w:tc>
          <w:tcPr>
            <w:tcW w:w="1440" w:type="dxa"/>
          </w:tcPr>
          <w:p w:rsidR="0058250E" w:rsidRDefault="0058250E" w:rsidP="00A254FA"/>
        </w:tc>
        <w:tc>
          <w:tcPr>
            <w:tcW w:w="1260" w:type="dxa"/>
          </w:tcPr>
          <w:p w:rsidR="0058250E" w:rsidRDefault="0058250E" w:rsidP="00A254FA"/>
        </w:tc>
      </w:tr>
      <w:tr w:rsidR="0058250E" w:rsidTr="00A254FA">
        <w:tc>
          <w:tcPr>
            <w:tcW w:w="6930" w:type="dxa"/>
          </w:tcPr>
          <w:p w:rsidR="0058250E" w:rsidRPr="00E83D79" w:rsidRDefault="0058250E" w:rsidP="0058250E">
            <w:pPr>
              <w:pStyle w:val="TableNumber"/>
              <w:numPr>
                <w:ilvl w:val="0"/>
                <w:numId w:val="42"/>
              </w:numPr>
              <w:spacing w:before="60" w:after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83D79">
              <w:rPr>
                <w:rFonts w:ascii="Arial" w:hAnsi="Arial" w:cs="Arial"/>
                <w:sz w:val="20"/>
                <w:szCs w:val="20"/>
              </w:rPr>
              <w:t xml:space="preserve">I would recommend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Pr="00E83D79">
              <w:rPr>
                <w:rFonts w:ascii="Arial" w:hAnsi="Arial" w:cs="Arial"/>
                <w:sz w:val="20"/>
                <w:szCs w:val="20"/>
              </w:rPr>
              <w:t>developmental activity to a colleague at my leader level.</w:t>
            </w:r>
          </w:p>
        </w:tc>
        <w:tc>
          <w:tcPr>
            <w:tcW w:w="1440" w:type="dxa"/>
          </w:tcPr>
          <w:p w:rsidR="0058250E" w:rsidRDefault="0058250E" w:rsidP="00A254FA"/>
        </w:tc>
        <w:tc>
          <w:tcPr>
            <w:tcW w:w="1440" w:type="dxa"/>
          </w:tcPr>
          <w:p w:rsidR="0058250E" w:rsidRDefault="0058250E" w:rsidP="00A254FA"/>
        </w:tc>
        <w:tc>
          <w:tcPr>
            <w:tcW w:w="1710" w:type="dxa"/>
          </w:tcPr>
          <w:p w:rsidR="0058250E" w:rsidRDefault="0058250E" w:rsidP="00A254FA"/>
        </w:tc>
        <w:tc>
          <w:tcPr>
            <w:tcW w:w="1440" w:type="dxa"/>
          </w:tcPr>
          <w:p w:rsidR="0058250E" w:rsidRDefault="0058250E" w:rsidP="00A254FA"/>
        </w:tc>
        <w:tc>
          <w:tcPr>
            <w:tcW w:w="1260" w:type="dxa"/>
          </w:tcPr>
          <w:p w:rsidR="0058250E" w:rsidRDefault="0058250E" w:rsidP="00A254FA"/>
        </w:tc>
      </w:tr>
      <w:tr w:rsidR="0058250E" w:rsidTr="00A254FA">
        <w:tc>
          <w:tcPr>
            <w:tcW w:w="6930" w:type="dxa"/>
          </w:tcPr>
          <w:p w:rsidR="0058250E" w:rsidRPr="00E83D79" w:rsidRDefault="0058250E" w:rsidP="0058250E">
            <w:pPr>
              <w:pStyle w:val="TableNumber"/>
              <w:numPr>
                <w:ilvl w:val="0"/>
                <w:numId w:val="42"/>
              </w:numPr>
              <w:spacing w:before="60" w:after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83D79">
              <w:rPr>
                <w:rFonts w:ascii="Arial" w:hAnsi="Arial" w:cs="Arial"/>
                <w:sz w:val="20"/>
                <w:szCs w:val="20"/>
              </w:rPr>
              <w:t>I have the support of my supervisor in applying what I have learned back on the job.</w:t>
            </w:r>
          </w:p>
        </w:tc>
        <w:tc>
          <w:tcPr>
            <w:tcW w:w="1440" w:type="dxa"/>
          </w:tcPr>
          <w:p w:rsidR="0058250E" w:rsidRDefault="0058250E" w:rsidP="00A254FA"/>
        </w:tc>
        <w:tc>
          <w:tcPr>
            <w:tcW w:w="1440" w:type="dxa"/>
          </w:tcPr>
          <w:p w:rsidR="0058250E" w:rsidRDefault="0058250E" w:rsidP="00A254FA"/>
        </w:tc>
        <w:tc>
          <w:tcPr>
            <w:tcW w:w="1710" w:type="dxa"/>
          </w:tcPr>
          <w:p w:rsidR="0058250E" w:rsidRDefault="0058250E" w:rsidP="00A254FA"/>
        </w:tc>
        <w:tc>
          <w:tcPr>
            <w:tcW w:w="1440" w:type="dxa"/>
          </w:tcPr>
          <w:p w:rsidR="0058250E" w:rsidRDefault="0058250E" w:rsidP="00A254FA"/>
        </w:tc>
        <w:tc>
          <w:tcPr>
            <w:tcW w:w="1260" w:type="dxa"/>
          </w:tcPr>
          <w:p w:rsidR="0058250E" w:rsidRDefault="0058250E" w:rsidP="00A254FA"/>
        </w:tc>
      </w:tr>
      <w:tr w:rsidR="0058250E" w:rsidTr="00A254FA">
        <w:tc>
          <w:tcPr>
            <w:tcW w:w="6930" w:type="dxa"/>
          </w:tcPr>
          <w:p w:rsidR="0058250E" w:rsidRPr="00E83D79" w:rsidRDefault="0058250E" w:rsidP="0058250E">
            <w:pPr>
              <w:pStyle w:val="TableNumber"/>
              <w:numPr>
                <w:ilvl w:val="0"/>
                <w:numId w:val="42"/>
              </w:numPr>
              <w:spacing w:before="60" w:after="6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gained broader perspectives that increased my ability to collaborate across boundaries.</w:t>
            </w:r>
          </w:p>
        </w:tc>
        <w:tc>
          <w:tcPr>
            <w:tcW w:w="1440" w:type="dxa"/>
          </w:tcPr>
          <w:p w:rsidR="0058250E" w:rsidRDefault="0058250E" w:rsidP="00A254FA"/>
        </w:tc>
        <w:tc>
          <w:tcPr>
            <w:tcW w:w="1440" w:type="dxa"/>
          </w:tcPr>
          <w:p w:rsidR="0058250E" w:rsidRDefault="0058250E" w:rsidP="00A254FA"/>
        </w:tc>
        <w:tc>
          <w:tcPr>
            <w:tcW w:w="1710" w:type="dxa"/>
          </w:tcPr>
          <w:p w:rsidR="0058250E" w:rsidRDefault="0058250E" w:rsidP="00A254FA"/>
        </w:tc>
        <w:tc>
          <w:tcPr>
            <w:tcW w:w="1440" w:type="dxa"/>
          </w:tcPr>
          <w:p w:rsidR="0058250E" w:rsidRDefault="0058250E" w:rsidP="00A254FA"/>
        </w:tc>
        <w:tc>
          <w:tcPr>
            <w:tcW w:w="1260" w:type="dxa"/>
          </w:tcPr>
          <w:p w:rsidR="0058250E" w:rsidRDefault="0058250E" w:rsidP="00A254FA"/>
        </w:tc>
      </w:tr>
      <w:tr w:rsidR="0058250E" w:rsidTr="00A254FA">
        <w:tc>
          <w:tcPr>
            <w:tcW w:w="6930" w:type="dxa"/>
          </w:tcPr>
          <w:p w:rsidR="0058250E" w:rsidRPr="00E83D79" w:rsidRDefault="0058250E" w:rsidP="0058250E">
            <w:pPr>
              <w:pStyle w:val="TableNumber"/>
              <w:numPr>
                <w:ilvl w:val="0"/>
                <w:numId w:val="42"/>
              </w:numPr>
              <w:spacing w:before="60" w:after="6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new knowledge about organizational processes, practices or programs that I can take back to my organization.</w:t>
            </w:r>
          </w:p>
        </w:tc>
        <w:tc>
          <w:tcPr>
            <w:tcW w:w="1440" w:type="dxa"/>
          </w:tcPr>
          <w:p w:rsidR="0058250E" w:rsidRDefault="0058250E" w:rsidP="00A254FA"/>
        </w:tc>
        <w:tc>
          <w:tcPr>
            <w:tcW w:w="1440" w:type="dxa"/>
          </w:tcPr>
          <w:p w:rsidR="0058250E" w:rsidRDefault="0058250E" w:rsidP="00A254FA"/>
        </w:tc>
        <w:tc>
          <w:tcPr>
            <w:tcW w:w="1710" w:type="dxa"/>
          </w:tcPr>
          <w:p w:rsidR="0058250E" w:rsidRDefault="0058250E" w:rsidP="00A254FA"/>
        </w:tc>
        <w:tc>
          <w:tcPr>
            <w:tcW w:w="1440" w:type="dxa"/>
          </w:tcPr>
          <w:p w:rsidR="0058250E" w:rsidRDefault="0058250E" w:rsidP="00A254FA"/>
        </w:tc>
        <w:tc>
          <w:tcPr>
            <w:tcW w:w="1260" w:type="dxa"/>
          </w:tcPr>
          <w:p w:rsidR="0058250E" w:rsidRDefault="0058250E" w:rsidP="00A254FA"/>
        </w:tc>
      </w:tr>
      <w:tr w:rsidR="0058250E" w:rsidTr="00A254FA">
        <w:tc>
          <w:tcPr>
            <w:tcW w:w="6930" w:type="dxa"/>
          </w:tcPr>
          <w:p w:rsidR="0058250E" w:rsidRPr="00E83D79" w:rsidRDefault="0058250E" w:rsidP="0058250E">
            <w:pPr>
              <w:pStyle w:val="TableNumber"/>
              <w:numPr>
                <w:ilvl w:val="0"/>
                <w:numId w:val="42"/>
              </w:numPr>
              <w:spacing w:before="60" w:after="6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was able to bring knowledge and skills to bear to improve organizational processes, practices or programs in my rotational organization.</w:t>
            </w:r>
          </w:p>
        </w:tc>
        <w:tc>
          <w:tcPr>
            <w:tcW w:w="1440" w:type="dxa"/>
          </w:tcPr>
          <w:p w:rsidR="0058250E" w:rsidRDefault="0058250E" w:rsidP="00A254FA"/>
        </w:tc>
        <w:tc>
          <w:tcPr>
            <w:tcW w:w="1440" w:type="dxa"/>
          </w:tcPr>
          <w:p w:rsidR="0058250E" w:rsidRDefault="0058250E" w:rsidP="00A254FA"/>
        </w:tc>
        <w:tc>
          <w:tcPr>
            <w:tcW w:w="1710" w:type="dxa"/>
          </w:tcPr>
          <w:p w:rsidR="0058250E" w:rsidRDefault="0058250E" w:rsidP="00A254FA"/>
        </w:tc>
        <w:tc>
          <w:tcPr>
            <w:tcW w:w="1440" w:type="dxa"/>
          </w:tcPr>
          <w:p w:rsidR="0058250E" w:rsidRDefault="0058250E" w:rsidP="00A254FA"/>
        </w:tc>
        <w:tc>
          <w:tcPr>
            <w:tcW w:w="1260" w:type="dxa"/>
          </w:tcPr>
          <w:p w:rsidR="0058250E" w:rsidRDefault="0058250E" w:rsidP="00A254FA"/>
        </w:tc>
      </w:tr>
    </w:tbl>
    <w:p w:rsidR="0058250E" w:rsidRDefault="0058250E" w:rsidP="001E218A"/>
    <w:tbl>
      <w:tblPr>
        <w:tblStyle w:val="TableGrid"/>
        <w:tblW w:w="0" w:type="auto"/>
        <w:tblInd w:w="355" w:type="dxa"/>
        <w:tblLook w:val="04A0"/>
      </w:tblPr>
      <w:tblGrid>
        <w:gridCol w:w="14220"/>
      </w:tblGrid>
      <w:tr w:rsidR="0058250E" w:rsidTr="00A254FA">
        <w:tc>
          <w:tcPr>
            <w:tcW w:w="14220" w:type="dxa"/>
          </w:tcPr>
          <w:p w:rsidR="0058250E" w:rsidRDefault="0058250E" w:rsidP="0058250E">
            <w:pPr>
              <w:rPr>
                <w:rFonts w:ascii="Arial" w:hAnsi="Arial" w:cs="Arial"/>
                <w:b/>
              </w:rPr>
            </w:pPr>
            <w:r w:rsidRPr="00C34182">
              <w:rPr>
                <w:rFonts w:ascii="Arial" w:hAnsi="Arial" w:cs="Arial"/>
                <w:b/>
              </w:rPr>
              <w:t>Use the space below to enter any comments you have about your rotation assignment:</w:t>
            </w:r>
          </w:p>
          <w:p w:rsidR="0058250E" w:rsidRDefault="0058250E" w:rsidP="0058250E">
            <w:pPr>
              <w:rPr>
                <w:rFonts w:ascii="Arial" w:hAnsi="Arial" w:cs="Arial"/>
                <w:b/>
              </w:rPr>
            </w:pPr>
          </w:p>
          <w:p w:rsidR="0058250E" w:rsidRDefault="0058250E" w:rsidP="0058250E">
            <w:pPr>
              <w:rPr>
                <w:rFonts w:ascii="Arial" w:hAnsi="Arial" w:cs="Arial"/>
                <w:b/>
              </w:rPr>
            </w:pPr>
          </w:p>
          <w:p w:rsidR="0058250E" w:rsidRDefault="0058250E" w:rsidP="0058250E">
            <w:pPr>
              <w:rPr>
                <w:rFonts w:ascii="Arial" w:hAnsi="Arial" w:cs="Arial"/>
                <w:b/>
              </w:rPr>
            </w:pPr>
          </w:p>
          <w:p w:rsidR="0058250E" w:rsidRDefault="0058250E" w:rsidP="0058250E">
            <w:pPr>
              <w:rPr>
                <w:rFonts w:ascii="Arial" w:hAnsi="Arial" w:cs="Arial"/>
                <w:b/>
              </w:rPr>
            </w:pPr>
          </w:p>
          <w:p w:rsidR="0058250E" w:rsidRDefault="0058250E" w:rsidP="0058250E">
            <w:pPr>
              <w:rPr>
                <w:rFonts w:ascii="Arial" w:hAnsi="Arial" w:cs="Arial"/>
                <w:b/>
              </w:rPr>
            </w:pPr>
          </w:p>
          <w:p w:rsidR="0058250E" w:rsidRDefault="0058250E" w:rsidP="0058250E">
            <w:pPr>
              <w:rPr>
                <w:rFonts w:ascii="Arial" w:hAnsi="Arial" w:cs="Arial"/>
                <w:b/>
              </w:rPr>
            </w:pPr>
          </w:p>
          <w:p w:rsidR="0058250E" w:rsidRDefault="0058250E" w:rsidP="0058250E">
            <w:pPr>
              <w:rPr>
                <w:rFonts w:ascii="Arial" w:hAnsi="Arial" w:cs="Arial"/>
                <w:b/>
              </w:rPr>
            </w:pPr>
          </w:p>
          <w:p w:rsidR="0058250E" w:rsidRPr="00C34182" w:rsidRDefault="0058250E" w:rsidP="0058250E">
            <w:pPr>
              <w:rPr>
                <w:rFonts w:ascii="Arial" w:hAnsi="Arial" w:cs="Arial"/>
                <w:b/>
              </w:rPr>
            </w:pPr>
          </w:p>
        </w:tc>
      </w:tr>
    </w:tbl>
    <w:p w:rsidR="0058250E" w:rsidRDefault="0058250E" w:rsidP="001E218A"/>
    <w:p w:rsidR="0062270E" w:rsidRDefault="0062270E" w:rsidP="001E218A"/>
    <w:tbl>
      <w:tblPr>
        <w:tblStyle w:val="TableGrid1"/>
        <w:tblW w:w="0" w:type="auto"/>
        <w:tblInd w:w="378" w:type="dxa"/>
        <w:tblLook w:val="04A0"/>
      </w:tblPr>
      <w:tblGrid>
        <w:gridCol w:w="6930"/>
        <w:gridCol w:w="1440"/>
        <w:gridCol w:w="1440"/>
        <w:gridCol w:w="1710"/>
        <w:gridCol w:w="1440"/>
        <w:gridCol w:w="1260"/>
      </w:tblGrid>
      <w:tr w:rsidR="0058250E" w:rsidRPr="0058250E" w:rsidTr="00A254FA">
        <w:tc>
          <w:tcPr>
            <w:tcW w:w="6930" w:type="dxa"/>
            <w:vAlign w:val="bottom"/>
          </w:tcPr>
          <w:p w:rsidR="0058250E" w:rsidRPr="0058250E" w:rsidRDefault="0058250E" w:rsidP="0058250E">
            <w:pPr>
              <w:rPr>
                <w:rFonts w:ascii="Arial" w:hAnsi="Arial" w:cs="Arial"/>
                <w:b/>
              </w:rPr>
            </w:pPr>
            <w:r w:rsidRPr="0058250E">
              <w:rPr>
                <w:rFonts w:ascii="Arial" w:hAnsi="Arial" w:cs="Arial"/>
                <w:b/>
              </w:rPr>
              <w:t>6-Month Follow-Up Feedback Questions</w:t>
            </w:r>
          </w:p>
        </w:tc>
        <w:tc>
          <w:tcPr>
            <w:tcW w:w="1440" w:type="dxa"/>
            <w:vAlign w:val="bottom"/>
          </w:tcPr>
          <w:p w:rsidR="0058250E" w:rsidRPr="0058250E" w:rsidRDefault="0058250E" w:rsidP="0058250E">
            <w:pPr>
              <w:jc w:val="center"/>
              <w:rPr>
                <w:rFonts w:ascii="Arial" w:hAnsi="Arial" w:cs="Arial"/>
                <w:b/>
              </w:rPr>
            </w:pPr>
            <w:r w:rsidRPr="0058250E">
              <w:rPr>
                <w:rFonts w:ascii="Arial" w:hAnsi="Arial" w:cs="Arial"/>
                <w:b/>
              </w:rPr>
              <w:t>Strongly Disagree</w:t>
            </w:r>
          </w:p>
        </w:tc>
        <w:tc>
          <w:tcPr>
            <w:tcW w:w="1440" w:type="dxa"/>
            <w:vAlign w:val="bottom"/>
          </w:tcPr>
          <w:p w:rsidR="0058250E" w:rsidRPr="0058250E" w:rsidRDefault="0058250E" w:rsidP="0058250E">
            <w:pPr>
              <w:jc w:val="center"/>
              <w:rPr>
                <w:rFonts w:ascii="Arial" w:hAnsi="Arial" w:cs="Arial"/>
                <w:b/>
              </w:rPr>
            </w:pPr>
            <w:r w:rsidRPr="0058250E">
              <w:rPr>
                <w:rFonts w:ascii="Arial" w:hAnsi="Arial" w:cs="Arial"/>
                <w:b/>
              </w:rPr>
              <w:t>Disagree</w:t>
            </w:r>
          </w:p>
        </w:tc>
        <w:tc>
          <w:tcPr>
            <w:tcW w:w="1710" w:type="dxa"/>
            <w:vAlign w:val="bottom"/>
          </w:tcPr>
          <w:p w:rsidR="0058250E" w:rsidRPr="0058250E" w:rsidRDefault="0058250E" w:rsidP="0058250E">
            <w:pPr>
              <w:jc w:val="center"/>
              <w:rPr>
                <w:rFonts w:ascii="Arial" w:hAnsi="Arial" w:cs="Arial"/>
                <w:b/>
              </w:rPr>
            </w:pPr>
            <w:r w:rsidRPr="0058250E">
              <w:rPr>
                <w:rFonts w:ascii="Arial" w:hAnsi="Arial" w:cs="Arial"/>
                <w:b/>
              </w:rPr>
              <w:t>Neither Agree Nor Disagree</w:t>
            </w:r>
          </w:p>
        </w:tc>
        <w:tc>
          <w:tcPr>
            <w:tcW w:w="1440" w:type="dxa"/>
            <w:vAlign w:val="bottom"/>
          </w:tcPr>
          <w:p w:rsidR="0058250E" w:rsidRPr="0058250E" w:rsidRDefault="0058250E" w:rsidP="0058250E">
            <w:pPr>
              <w:jc w:val="center"/>
              <w:rPr>
                <w:rFonts w:ascii="Arial" w:hAnsi="Arial" w:cs="Arial"/>
                <w:b/>
              </w:rPr>
            </w:pPr>
            <w:r w:rsidRPr="0058250E">
              <w:rPr>
                <w:rFonts w:ascii="Arial" w:hAnsi="Arial" w:cs="Arial"/>
                <w:b/>
              </w:rPr>
              <w:t>Agree</w:t>
            </w:r>
          </w:p>
        </w:tc>
        <w:tc>
          <w:tcPr>
            <w:tcW w:w="1260" w:type="dxa"/>
            <w:vAlign w:val="bottom"/>
          </w:tcPr>
          <w:p w:rsidR="0058250E" w:rsidRPr="0058250E" w:rsidRDefault="0058250E" w:rsidP="0058250E">
            <w:pPr>
              <w:jc w:val="center"/>
              <w:rPr>
                <w:rFonts w:ascii="Arial" w:hAnsi="Arial" w:cs="Arial"/>
                <w:b/>
              </w:rPr>
            </w:pPr>
            <w:r w:rsidRPr="0058250E">
              <w:rPr>
                <w:rFonts w:ascii="Arial" w:hAnsi="Arial" w:cs="Arial"/>
                <w:b/>
              </w:rPr>
              <w:t>Strongly Agree</w:t>
            </w:r>
          </w:p>
        </w:tc>
      </w:tr>
      <w:tr w:rsidR="0058250E" w:rsidRPr="0058250E" w:rsidTr="00A254FA">
        <w:tc>
          <w:tcPr>
            <w:tcW w:w="6930" w:type="dxa"/>
          </w:tcPr>
          <w:p w:rsidR="0058250E" w:rsidRPr="0058250E" w:rsidRDefault="0058250E" w:rsidP="0058250E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before="60" w:after="60"/>
              <w:ind w:left="432"/>
              <w:rPr>
                <w:rFonts w:ascii="Arial" w:eastAsia="Times New Roman" w:hAnsi="Arial" w:cs="Arial"/>
                <w:sz w:val="20"/>
                <w:szCs w:val="20"/>
              </w:rPr>
            </w:pPr>
            <w:r w:rsidRPr="0058250E">
              <w:rPr>
                <w:rFonts w:ascii="Arial" w:eastAsia="Times New Roman" w:hAnsi="Arial" w:cs="Arial"/>
                <w:sz w:val="20"/>
                <w:szCs w:val="20"/>
              </w:rPr>
              <w:t>The format of this developmental activity was conducive to my ability to apply knowledge on the job.</w:t>
            </w:r>
          </w:p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710" w:type="dxa"/>
          </w:tcPr>
          <w:p w:rsidR="0058250E" w:rsidRPr="0058250E" w:rsidRDefault="0058250E" w:rsidP="0058250E"/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260" w:type="dxa"/>
          </w:tcPr>
          <w:p w:rsidR="0058250E" w:rsidRPr="0058250E" w:rsidRDefault="0058250E" w:rsidP="0058250E"/>
        </w:tc>
      </w:tr>
      <w:tr w:rsidR="0058250E" w:rsidRPr="0058250E" w:rsidTr="00A254FA">
        <w:tc>
          <w:tcPr>
            <w:tcW w:w="6930" w:type="dxa"/>
          </w:tcPr>
          <w:p w:rsidR="0058250E" w:rsidRPr="0058250E" w:rsidRDefault="0058250E" w:rsidP="0058250E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before="60" w:after="60"/>
              <w:ind w:left="432"/>
              <w:rPr>
                <w:rFonts w:ascii="Arial" w:eastAsia="Times New Roman" w:hAnsi="Arial" w:cs="Arial"/>
                <w:sz w:val="20"/>
                <w:szCs w:val="20"/>
              </w:rPr>
            </w:pPr>
            <w:r w:rsidRPr="0058250E">
              <w:rPr>
                <w:rFonts w:ascii="Arial" w:eastAsia="Times New Roman" w:hAnsi="Arial" w:cs="Arial"/>
                <w:sz w:val="20"/>
                <w:szCs w:val="20"/>
              </w:rPr>
              <w:t>This developmental activity gave me knowledge or skills that I did not otherwise gain from on-the-job experience.</w:t>
            </w:r>
          </w:p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710" w:type="dxa"/>
          </w:tcPr>
          <w:p w:rsidR="0058250E" w:rsidRPr="0058250E" w:rsidRDefault="0058250E" w:rsidP="0058250E"/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260" w:type="dxa"/>
          </w:tcPr>
          <w:p w:rsidR="0058250E" w:rsidRPr="0058250E" w:rsidRDefault="0058250E" w:rsidP="0058250E"/>
        </w:tc>
      </w:tr>
      <w:tr w:rsidR="0058250E" w:rsidRPr="0058250E" w:rsidTr="00A254FA">
        <w:tc>
          <w:tcPr>
            <w:tcW w:w="6930" w:type="dxa"/>
          </w:tcPr>
          <w:p w:rsidR="0058250E" w:rsidRPr="0058250E" w:rsidRDefault="0058250E" w:rsidP="0058250E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before="60" w:after="60"/>
              <w:ind w:left="432"/>
              <w:rPr>
                <w:rFonts w:ascii="Arial" w:eastAsia="Times New Roman" w:hAnsi="Arial" w:cs="Arial"/>
                <w:sz w:val="20"/>
                <w:szCs w:val="20"/>
              </w:rPr>
            </w:pPr>
            <w:r w:rsidRPr="0058250E">
              <w:rPr>
                <w:rFonts w:ascii="Arial" w:eastAsia="Times New Roman" w:hAnsi="Arial" w:cs="Arial"/>
                <w:sz w:val="20"/>
                <w:szCs w:val="20"/>
              </w:rPr>
              <w:t>Applying the knowledge and skills from this developmental activity has made me more effective in leading DHS mission execution.</w:t>
            </w:r>
          </w:p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710" w:type="dxa"/>
          </w:tcPr>
          <w:p w:rsidR="0058250E" w:rsidRPr="0058250E" w:rsidRDefault="0058250E" w:rsidP="0058250E"/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260" w:type="dxa"/>
          </w:tcPr>
          <w:p w:rsidR="0058250E" w:rsidRPr="0058250E" w:rsidRDefault="0058250E" w:rsidP="0058250E"/>
        </w:tc>
      </w:tr>
      <w:tr w:rsidR="0058250E" w:rsidRPr="0058250E" w:rsidTr="00A254FA">
        <w:tc>
          <w:tcPr>
            <w:tcW w:w="6930" w:type="dxa"/>
          </w:tcPr>
          <w:p w:rsidR="0058250E" w:rsidRPr="0058250E" w:rsidRDefault="0058250E" w:rsidP="0058250E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before="60" w:after="60"/>
              <w:ind w:left="432"/>
              <w:rPr>
                <w:rFonts w:ascii="Arial" w:eastAsia="Times New Roman" w:hAnsi="Arial" w:cs="Arial"/>
                <w:sz w:val="20"/>
                <w:szCs w:val="20"/>
              </w:rPr>
            </w:pPr>
            <w:r w:rsidRPr="0058250E">
              <w:rPr>
                <w:rFonts w:ascii="Arial" w:eastAsia="Times New Roman" w:hAnsi="Arial" w:cs="Arial"/>
                <w:sz w:val="20"/>
                <w:szCs w:val="20"/>
              </w:rPr>
              <w:t>I consider this developmental activity to have been a worthwhile investment.</w:t>
            </w:r>
          </w:p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710" w:type="dxa"/>
          </w:tcPr>
          <w:p w:rsidR="0058250E" w:rsidRPr="0058250E" w:rsidRDefault="0058250E" w:rsidP="0058250E"/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260" w:type="dxa"/>
          </w:tcPr>
          <w:p w:rsidR="0058250E" w:rsidRPr="0058250E" w:rsidRDefault="0058250E" w:rsidP="0058250E"/>
        </w:tc>
      </w:tr>
      <w:tr w:rsidR="0058250E" w:rsidRPr="0058250E" w:rsidTr="00A254FA">
        <w:tc>
          <w:tcPr>
            <w:tcW w:w="6930" w:type="dxa"/>
          </w:tcPr>
          <w:p w:rsidR="0058250E" w:rsidRPr="0058250E" w:rsidRDefault="0058250E" w:rsidP="0058250E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before="60" w:after="60"/>
              <w:ind w:left="432"/>
              <w:rPr>
                <w:rFonts w:ascii="Arial" w:eastAsia="Times New Roman" w:hAnsi="Arial" w:cs="Arial"/>
                <w:sz w:val="20"/>
                <w:szCs w:val="20"/>
              </w:rPr>
            </w:pPr>
            <w:r w:rsidRPr="0058250E">
              <w:rPr>
                <w:rFonts w:ascii="Arial" w:eastAsia="Times New Roman" w:hAnsi="Arial" w:cs="Arial"/>
                <w:sz w:val="20"/>
                <w:szCs w:val="20"/>
              </w:rPr>
              <w:t>I have recommended this developmental activity to a colleague at my leader level.</w:t>
            </w:r>
          </w:p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710" w:type="dxa"/>
          </w:tcPr>
          <w:p w:rsidR="0058250E" w:rsidRPr="0058250E" w:rsidRDefault="0058250E" w:rsidP="0058250E"/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260" w:type="dxa"/>
          </w:tcPr>
          <w:p w:rsidR="0058250E" w:rsidRPr="0058250E" w:rsidRDefault="0058250E" w:rsidP="0058250E"/>
        </w:tc>
      </w:tr>
      <w:tr w:rsidR="0058250E" w:rsidRPr="0058250E" w:rsidTr="00A254FA">
        <w:tc>
          <w:tcPr>
            <w:tcW w:w="6930" w:type="dxa"/>
          </w:tcPr>
          <w:p w:rsidR="0058250E" w:rsidRPr="0058250E" w:rsidRDefault="0058250E" w:rsidP="0058250E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before="60" w:after="60"/>
              <w:ind w:left="432"/>
              <w:rPr>
                <w:rFonts w:ascii="Arial" w:eastAsia="Times New Roman" w:hAnsi="Arial" w:cs="Arial"/>
                <w:sz w:val="20"/>
                <w:szCs w:val="20"/>
              </w:rPr>
            </w:pPr>
            <w:r w:rsidRPr="0058250E">
              <w:rPr>
                <w:rFonts w:ascii="Arial" w:eastAsia="Times New Roman" w:hAnsi="Arial" w:cs="Arial"/>
                <w:sz w:val="20"/>
                <w:szCs w:val="20"/>
              </w:rPr>
              <w:t>I have had the support of my supervisor in applying what I have learned back on the job.</w:t>
            </w:r>
          </w:p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710" w:type="dxa"/>
          </w:tcPr>
          <w:p w:rsidR="0058250E" w:rsidRPr="0058250E" w:rsidRDefault="0058250E" w:rsidP="0058250E"/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260" w:type="dxa"/>
          </w:tcPr>
          <w:p w:rsidR="0058250E" w:rsidRPr="0058250E" w:rsidRDefault="0058250E" w:rsidP="0058250E"/>
        </w:tc>
      </w:tr>
      <w:tr w:rsidR="0058250E" w:rsidRPr="0058250E" w:rsidTr="00A254FA">
        <w:tc>
          <w:tcPr>
            <w:tcW w:w="6930" w:type="dxa"/>
          </w:tcPr>
          <w:p w:rsidR="0058250E" w:rsidRPr="0058250E" w:rsidRDefault="0058250E" w:rsidP="0058250E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before="60" w:after="60"/>
              <w:ind w:left="432"/>
              <w:rPr>
                <w:rFonts w:ascii="Arial" w:eastAsia="Times New Roman" w:hAnsi="Arial" w:cs="Arial"/>
                <w:sz w:val="20"/>
                <w:szCs w:val="20"/>
              </w:rPr>
            </w:pPr>
            <w:r w:rsidRPr="0058250E">
              <w:rPr>
                <w:rFonts w:ascii="Arial" w:eastAsia="Times New Roman" w:hAnsi="Arial" w:cs="Arial"/>
                <w:sz w:val="20"/>
                <w:szCs w:val="20"/>
              </w:rPr>
              <w:t>I have used broader perspectives gained and increased my ability to collaborate across boundaries.</w:t>
            </w:r>
          </w:p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710" w:type="dxa"/>
          </w:tcPr>
          <w:p w:rsidR="0058250E" w:rsidRPr="0058250E" w:rsidRDefault="0058250E" w:rsidP="0058250E"/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260" w:type="dxa"/>
          </w:tcPr>
          <w:p w:rsidR="0058250E" w:rsidRPr="0058250E" w:rsidRDefault="0058250E" w:rsidP="0058250E"/>
        </w:tc>
      </w:tr>
      <w:tr w:rsidR="0058250E" w:rsidRPr="0058250E" w:rsidTr="00A254FA">
        <w:tc>
          <w:tcPr>
            <w:tcW w:w="6930" w:type="dxa"/>
          </w:tcPr>
          <w:p w:rsidR="0058250E" w:rsidRPr="0058250E" w:rsidRDefault="0058250E" w:rsidP="0058250E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before="60" w:after="60"/>
              <w:ind w:left="432"/>
              <w:rPr>
                <w:rFonts w:ascii="Arial" w:eastAsia="Times New Roman" w:hAnsi="Arial" w:cs="Arial"/>
                <w:sz w:val="20"/>
                <w:szCs w:val="20"/>
              </w:rPr>
            </w:pPr>
            <w:r w:rsidRPr="0058250E">
              <w:rPr>
                <w:rFonts w:ascii="Arial" w:eastAsia="Times New Roman" w:hAnsi="Arial" w:cs="Arial"/>
                <w:sz w:val="20"/>
                <w:szCs w:val="20"/>
              </w:rPr>
              <w:t xml:space="preserve">I have applied knowledge or skills gained about organizational process, practices or programs back within my own organization. </w:t>
            </w:r>
          </w:p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710" w:type="dxa"/>
          </w:tcPr>
          <w:p w:rsidR="0058250E" w:rsidRPr="0058250E" w:rsidRDefault="0058250E" w:rsidP="0058250E"/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260" w:type="dxa"/>
          </w:tcPr>
          <w:p w:rsidR="0058250E" w:rsidRPr="0058250E" w:rsidRDefault="0058250E" w:rsidP="0058250E"/>
        </w:tc>
      </w:tr>
      <w:tr w:rsidR="0058250E" w:rsidRPr="0058250E" w:rsidTr="00A254FA">
        <w:tc>
          <w:tcPr>
            <w:tcW w:w="6930" w:type="dxa"/>
          </w:tcPr>
          <w:p w:rsidR="0058250E" w:rsidRPr="0058250E" w:rsidRDefault="0058250E" w:rsidP="0058250E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before="60" w:after="60"/>
              <w:ind w:left="432"/>
              <w:rPr>
                <w:rFonts w:ascii="Arial" w:eastAsia="Times New Roman" w:hAnsi="Arial" w:cs="Arial"/>
                <w:sz w:val="20"/>
                <w:szCs w:val="20"/>
              </w:rPr>
            </w:pPr>
            <w:r w:rsidRPr="0058250E">
              <w:rPr>
                <w:rFonts w:ascii="Arial" w:eastAsia="Times New Roman" w:hAnsi="Arial" w:cs="Arial"/>
                <w:sz w:val="20"/>
                <w:szCs w:val="20"/>
              </w:rPr>
              <w:t>The knowledge or skills about organizational process, practices or programs that I contributed are sustained within my rotational organization.</w:t>
            </w:r>
          </w:p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710" w:type="dxa"/>
          </w:tcPr>
          <w:p w:rsidR="0058250E" w:rsidRPr="0058250E" w:rsidRDefault="0058250E" w:rsidP="0058250E"/>
        </w:tc>
        <w:tc>
          <w:tcPr>
            <w:tcW w:w="1440" w:type="dxa"/>
          </w:tcPr>
          <w:p w:rsidR="0058250E" w:rsidRPr="0058250E" w:rsidRDefault="0058250E" w:rsidP="0058250E"/>
        </w:tc>
        <w:tc>
          <w:tcPr>
            <w:tcW w:w="1260" w:type="dxa"/>
          </w:tcPr>
          <w:p w:rsidR="0058250E" w:rsidRPr="0058250E" w:rsidRDefault="0058250E" w:rsidP="0058250E"/>
        </w:tc>
      </w:tr>
    </w:tbl>
    <w:p w:rsidR="0058250E" w:rsidRDefault="0058250E" w:rsidP="001E218A"/>
    <w:p w:rsidR="0058250E" w:rsidRDefault="0058250E" w:rsidP="001E218A"/>
    <w:tbl>
      <w:tblPr>
        <w:tblStyle w:val="TableGrid"/>
        <w:tblW w:w="0" w:type="auto"/>
        <w:tblInd w:w="355" w:type="dxa"/>
        <w:tblLook w:val="04A0"/>
      </w:tblPr>
      <w:tblGrid>
        <w:gridCol w:w="14220"/>
      </w:tblGrid>
      <w:tr w:rsidR="0058250E" w:rsidTr="0062270E">
        <w:trPr>
          <w:trHeight w:val="2627"/>
        </w:trPr>
        <w:tc>
          <w:tcPr>
            <w:tcW w:w="14220" w:type="dxa"/>
          </w:tcPr>
          <w:p w:rsidR="0058250E" w:rsidRDefault="0058250E" w:rsidP="0058250E">
            <w:pPr>
              <w:rPr>
                <w:rFonts w:ascii="Arial" w:hAnsi="Arial" w:cs="Arial"/>
                <w:b/>
              </w:rPr>
            </w:pPr>
            <w:r w:rsidRPr="00C34182">
              <w:rPr>
                <w:rFonts w:ascii="Arial" w:hAnsi="Arial" w:cs="Arial"/>
                <w:b/>
              </w:rPr>
              <w:t>Use the space below to enter an</w:t>
            </w:r>
            <w:r>
              <w:rPr>
                <w:rFonts w:ascii="Arial" w:hAnsi="Arial" w:cs="Arial"/>
                <w:b/>
              </w:rPr>
              <w:t>y comments you have about your R</w:t>
            </w:r>
            <w:r w:rsidRPr="00C34182">
              <w:rPr>
                <w:rFonts w:ascii="Arial" w:hAnsi="Arial" w:cs="Arial"/>
                <w:b/>
              </w:rPr>
              <w:t>otation</w:t>
            </w:r>
            <w:r>
              <w:rPr>
                <w:rFonts w:ascii="Arial" w:hAnsi="Arial" w:cs="Arial"/>
                <w:b/>
              </w:rPr>
              <w:t>al A</w:t>
            </w:r>
            <w:r w:rsidRPr="00C34182">
              <w:rPr>
                <w:rFonts w:ascii="Arial" w:hAnsi="Arial" w:cs="Arial"/>
                <w:b/>
              </w:rPr>
              <w:t>ssignment:</w:t>
            </w:r>
          </w:p>
          <w:p w:rsidR="0058250E" w:rsidRPr="0058250E" w:rsidRDefault="0058250E" w:rsidP="0062270E">
            <w:pPr>
              <w:rPr>
                <w:rFonts w:ascii="Arial" w:hAnsi="Arial" w:cs="Arial"/>
                <w:b/>
              </w:rPr>
            </w:pPr>
          </w:p>
        </w:tc>
      </w:tr>
    </w:tbl>
    <w:p w:rsidR="00E96781" w:rsidRPr="0062270E" w:rsidRDefault="00E96781" w:rsidP="0062270E">
      <w:pPr>
        <w:tabs>
          <w:tab w:val="left" w:pos="7836"/>
        </w:tabs>
        <w:rPr>
          <w:sz w:val="40"/>
          <w:szCs w:val="20"/>
        </w:rPr>
      </w:pPr>
    </w:p>
    <w:sectPr w:rsidR="00E96781" w:rsidRPr="0062270E" w:rsidSect="0062270E">
      <w:footerReference w:type="default" r:id="rId14"/>
      <w:pgSz w:w="15840" w:h="12240" w:orient="landscape"/>
      <w:pgMar w:top="936" w:right="605" w:bottom="1166" w:left="547" w:header="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73B" w:rsidRDefault="007E273B">
      <w:r>
        <w:separator/>
      </w:r>
    </w:p>
  </w:endnote>
  <w:endnote w:type="continuationSeparator" w:id="0">
    <w:p w:rsidR="007E273B" w:rsidRDefault="007E2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24" w:rsidRPr="00A04E19" w:rsidRDefault="00D930EB" w:rsidP="0048241B">
    <w:pPr>
      <w:tabs>
        <w:tab w:val="right" w:pos="14720"/>
      </w:tabs>
      <w:kinsoku w:val="0"/>
      <w:overflowPunct w:val="0"/>
      <w:ind w:left="14"/>
      <w:rPr>
        <w:rFonts w:ascii="Arial" w:hAnsi="Arial" w:cs="Arial"/>
        <w:sz w:val="18"/>
        <w:szCs w:val="18"/>
      </w:rPr>
    </w:pPr>
    <w:r>
      <w:rPr>
        <w:rFonts w:ascii="Arial" w:hAnsi="Arial" w:cs="Arial"/>
        <w:iCs/>
        <w:spacing w:val="-1"/>
        <w:sz w:val="18"/>
        <w:szCs w:val="18"/>
      </w:rPr>
      <w:t xml:space="preserve">DHS Form </w:t>
    </w:r>
    <w:r w:rsidR="00213524" w:rsidRPr="00A04E19">
      <w:rPr>
        <w:rFonts w:ascii="Arial" w:hAnsi="Arial" w:cs="Arial"/>
        <w:iCs/>
        <w:spacing w:val="-1"/>
        <w:sz w:val="18"/>
        <w:szCs w:val="18"/>
      </w:rPr>
      <w:t>(</w:t>
    </w:r>
    <w:r w:rsidR="00B5163E">
      <w:rPr>
        <w:rFonts w:ascii="Arial" w:hAnsi="Arial" w:cs="Arial"/>
        <w:iCs/>
        <w:spacing w:val="-1"/>
        <w:sz w:val="18"/>
        <w:szCs w:val="18"/>
      </w:rPr>
      <w:t>5/17</w:t>
    </w:r>
    <w:r w:rsidR="00213524" w:rsidRPr="00A04E19">
      <w:rPr>
        <w:rFonts w:ascii="Arial" w:hAnsi="Arial" w:cs="Arial"/>
        <w:i/>
        <w:iCs/>
        <w:spacing w:val="-1"/>
        <w:sz w:val="18"/>
        <w:szCs w:val="18"/>
      </w:rPr>
      <w:t xml:space="preserve">)                                                                              </w:t>
    </w:r>
    <w:r w:rsidR="00213524" w:rsidRPr="00A04E19">
      <w:rPr>
        <w:rFonts w:ascii="Arial" w:hAnsi="Arial" w:cs="Arial"/>
        <w:i/>
        <w:iCs/>
        <w:spacing w:val="-1"/>
        <w:sz w:val="20"/>
        <w:szCs w:val="20"/>
      </w:rPr>
      <w:t>DHS</w:t>
    </w:r>
    <w:r w:rsidR="00213524" w:rsidRPr="00A04E19">
      <w:rPr>
        <w:rFonts w:ascii="Arial" w:hAnsi="Arial" w:cs="Arial"/>
        <w:i/>
        <w:iCs/>
        <w:spacing w:val="1"/>
        <w:sz w:val="20"/>
        <w:szCs w:val="20"/>
      </w:rPr>
      <w:t xml:space="preserve"> </w:t>
    </w:r>
    <w:r w:rsidR="001C6176">
      <w:rPr>
        <w:rFonts w:ascii="Arial" w:hAnsi="Arial" w:cs="Arial"/>
        <w:i/>
        <w:iCs/>
        <w:spacing w:val="-1"/>
        <w:sz w:val="20"/>
        <w:szCs w:val="20"/>
      </w:rPr>
      <w:t>Supervisor</w:t>
    </w:r>
    <w:r w:rsidR="00213524">
      <w:rPr>
        <w:rFonts w:ascii="Arial" w:hAnsi="Arial" w:cs="Arial"/>
        <w:i/>
        <w:iCs/>
        <w:spacing w:val="-1"/>
        <w:sz w:val="20"/>
        <w:szCs w:val="20"/>
      </w:rPr>
      <w:t xml:space="preserve"> </w:t>
    </w:r>
    <w:r w:rsidR="00213524" w:rsidRPr="00A04E19">
      <w:rPr>
        <w:rFonts w:ascii="Arial" w:hAnsi="Arial" w:cs="Arial"/>
        <w:i/>
        <w:iCs/>
        <w:spacing w:val="-1"/>
        <w:sz w:val="20"/>
        <w:szCs w:val="20"/>
      </w:rPr>
      <w:t>Development</w:t>
    </w:r>
    <w:r w:rsidR="00213524" w:rsidRPr="00A04E19">
      <w:rPr>
        <w:rFonts w:ascii="Arial" w:hAnsi="Arial" w:cs="Arial"/>
        <w:i/>
        <w:iCs/>
        <w:sz w:val="20"/>
        <w:szCs w:val="20"/>
      </w:rPr>
      <w:t xml:space="preserve"> </w:t>
    </w:r>
    <w:r w:rsidR="00213524" w:rsidRPr="00A04E19">
      <w:rPr>
        <w:rFonts w:ascii="Arial" w:hAnsi="Arial" w:cs="Arial"/>
        <w:i/>
        <w:iCs/>
        <w:spacing w:val="-1"/>
        <w:sz w:val="20"/>
        <w:szCs w:val="20"/>
      </w:rPr>
      <w:t>Plan</w:t>
    </w:r>
    <w:r w:rsidR="00213524" w:rsidRPr="00A04E19">
      <w:rPr>
        <w:rFonts w:ascii="Arial" w:hAnsi="Arial" w:cs="Arial"/>
        <w:i/>
        <w:iCs/>
        <w:spacing w:val="-1"/>
        <w:sz w:val="18"/>
        <w:szCs w:val="18"/>
      </w:rPr>
      <w:tab/>
    </w:r>
    <w:r w:rsidR="00213524" w:rsidRPr="00A04E19">
      <w:rPr>
        <w:rFonts w:ascii="Arial" w:hAnsi="Arial" w:cs="Arial"/>
        <w:i/>
        <w:iCs/>
        <w:sz w:val="18"/>
        <w:szCs w:val="18"/>
      </w:rPr>
      <w:t>Page</w:t>
    </w:r>
    <w:r w:rsidR="00213524" w:rsidRPr="00A04E19">
      <w:rPr>
        <w:rFonts w:ascii="Arial" w:hAnsi="Arial" w:cs="Arial"/>
        <w:i/>
        <w:iCs/>
        <w:spacing w:val="-3"/>
        <w:sz w:val="18"/>
        <w:szCs w:val="18"/>
      </w:rPr>
      <w:t xml:space="preserve"> </w:t>
    </w:r>
    <w:r w:rsidR="00B73230" w:rsidRPr="00A04E19">
      <w:rPr>
        <w:rFonts w:ascii="Arial" w:hAnsi="Arial" w:cs="Arial"/>
        <w:i/>
        <w:iCs/>
        <w:sz w:val="18"/>
        <w:szCs w:val="18"/>
      </w:rPr>
      <w:fldChar w:fldCharType="begin"/>
    </w:r>
    <w:r w:rsidR="00213524" w:rsidRPr="00A04E19">
      <w:rPr>
        <w:rFonts w:ascii="Arial" w:hAnsi="Arial" w:cs="Arial"/>
        <w:i/>
        <w:iCs/>
        <w:sz w:val="18"/>
        <w:szCs w:val="18"/>
      </w:rPr>
      <w:instrText xml:space="preserve"> PAGE </w:instrText>
    </w:r>
    <w:r w:rsidR="00B73230" w:rsidRPr="00A04E19">
      <w:rPr>
        <w:rFonts w:ascii="Arial" w:hAnsi="Arial" w:cs="Arial"/>
        <w:i/>
        <w:iCs/>
        <w:sz w:val="18"/>
        <w:szCs w:val="18"/>
      </w:rPr>
      <w:fldChar w:fldCharType="separate"/>
    </w:r>
    <w:r w:rsidR="00950930">
      <w:rPr>
        <w:rFonts w:ascii="Arial" w:hAnsi="Arial" w:cs="Arial"/>
        <w:i/>
        <w:iCs/>
        <w:noProof/>
        <w:sz w:val="18"/>
        <w:szCs w:val="18"/>
      </w:rPr>
      <w:t>1</w:t>
    </w:r>
    <w:r w:rsidR="00B73230" w:rsidRPr="00A04E19">
      <w:rPr>
        <w:rFonts w:ascii="Arial" w:hAnsi="Arial" w:cs="Arial"/>
        <w:i/>
        <w:iCs/>
        <w:sz w:val="18"/>
        <w:szCs w:val="18"/>
      </w:rPr>
      <w:fldChar w:fldCharType="end"/>
    </w:r>
    <w:r w:rsidR="00097756">
      <w:rPr>
        <w:rFonts w:ascii="Arial" w:hAnsi="Arial" w:cs="Arial"/>
        <w:i/>
        <w:iCs/>
        <w:sz w:val="18"/>
        <w:szCs w:val="18"/>
      </w:rPr>
      <w:t xml:space="preserve"> of 6</w:t>
    </w:r>
  </w:p>
  <w:p w:rsidR="00213524" w:rsidRDefault="00213524">
    <w:pPr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24" w:rsidRPr="00A04E19" w:rsidRDefault="00213524" w:rsidP="00486AD3">
    <w:pPr>
      <w:tabs>
        <w:tab w:val="right" w:pos="14670"/>
      </w:tabs>
      <w:kinsoku w:val="0"/>
      <w:overflowPunct w:val="0"/>
      <w:ind w:left="14"/>
      <w:rPr>
        <w:rFonts w:ascii="Arial" w:hAnsi="Arial" w:cs="Arial"/>
        <w:sz w:val="18"/>
        <w:szCs w:val="18"/>
      </w:rPr>
    </w:pPr>
    <w:r w:rsidRPr="00A04E19">
      <w:rPr>
        <w:rFonts w:ascii="Arial" w:hAnsi="Arial" w:cs="Arial"/>
        <w:iCs/>
        <w:spacing w:val="-1"/>
        <w:sz w:val="18"/>
        <w:szCs w:val="18"/>
      </w:rPr>
      <w:t xml:space="preserve">DHS </w:t>
    </w:r>
    <w:r w:rsidR="009764A4" w:rsidRPr="00A04E19">
      <w:rPr>
        <w:rFonts w:ascii="Arial" w:hAnsi="Arial" w:cs="Arial"/>
        <w:iCs/>
        <w:spacing w:val="-1"/>
        <w:sz w:val="18"/>
        <w:szCs w:val="18"/>
      </w:rPr>
      <w:t>Form (</w:t>
    </w:r>
    <w:r w:rsidR="00EF329A">
      <w:rPr>
        <w:rFonts w:ascii="Arial" w:hAnsi="Arial" w:cs="Arial"/>
        <w:iCs/>
        <w:spacing w:val="-1"/>
        <w:sz w:val="18"/>
        <w:szCs w:val="18"/>
      </w:rPr>
      <w:t>5/17</w:t>
    </w:r>
    <w:r w:rsidRPr="00A04E19">
      <w:rPr>
        <w:rFonts w:ascii="Arial" w:hAnsi="Arial" w:cs="Arial"/>
        <w:i/>
        <w:iCs/>
        <w:spacing w:val="-1"/>
        <w:sz w:val="18"/>
        <w:szCs w:val="18"/>
      </w:rPr>
      <w:t xml:space="preserve">)                                                                              </w:t>
    </w:r>
    <w:r w:rsidRPr="00A04E19">
      <w:rPr>
        <w:rFonts w:ascii="Arial" w:hAnsi="Arial" w:cs="Arial"/>
        <w:i/>
        <w:iCs/>
        <w:spacing w:val="-1"/>
        <w:sz w:val="20"/>
        <w:szCs w:val="20"/>
      </w:rPr>
      <w:t>DHS</w:t>
    </w:r>
    <w:r w:rsidRPr="00A04E19">
      <w:rPr>
        <w:rFonts w:ascii="Arial" w:hAnsi="Arial" w:cs="Arial"/>
        <w:i/>
        <w:iCs/>
        <w:spacing w:val="1"/>
        <w:sz w:val="20"/>
        <w:szCs w:val="20"/>
      </w:rPr>
      <w:t xml:space="preserve"> </w:t>
    </w:r>
    <w:r w:rsidR="00EF329A">
      <w:rPr>
        <w:rFonts w:ascii="Arial" w:hAnsi="Arial" w:cs="Arial"/>
        <w:i/>
        <w:iCs/>
        <w:spacing w:val="-1"/>
        <w:sz w:val="20"/>
        <w:szCs w:val="20"/>
      </w:rPr>
      <w:t>Superviso</w:t>
    </w:r>
    <w:r>
      <w:rPr>
        <w:rFonts w:ascii="Arial" w:hAnsi="Arial" w:cs="Arial"/>
        <w:i/>
        <w:iCs/>
        <w:spacing w:val="-1"/>
        <w:sz w:val="20"/>
        <w:szCs w:val="20"/>
      </w:rPr>
      <w:t>r</w:t>
    </w:r>
    <w:r w:rsidRPr="00A04E19">
      <w:rPr>
        <w:rFonts w:ascii="Arial" w:hAnsi="Arial" w:cs="Arial"/>
        <w:i/>
        <w:iCs/>
        <w:spacing w:val="-1"/>
        <w:sz w:val="20"/>
        <w:szCs w:val="20"/>
      </w:rPr>
      <w:t xml:space="preserve"> Development</w:t>
    </w:r>
    <w:r w:rsidRPr="00A04E19">
      <w:rPr>
        <w:rFonts w:ascii="Arial" w:hAnsi="Arial" w:cs="Arial"/>
        <w:i/>
        <w:iCs/>
        <w:sz w:val="20"/>
        <w:szCs w:val="20"/>
      </w:rPr>
      <w:t xml:space="preserve"> </w:t>
    </w:r>
    <w:r w:rsidRPr="00A04E19">
      <w:rPr>
        <w:rFonts w:ascii="Arial" w:hAnsi="Arial" w:cs="Arial"/>
        <w:i/>
        <w:iCs/>
        <w:spacing w:val="-1"/>
        <w:sz w:val="20"/>
        <w:szCs w:val="20"/>
      </w:rPr>
      <w:t>Plan</w:t>
    </w:r>
    <w:r w:rsidRPr="00A04E19">
      <w:rPr>
        <w:rFonts w:ascii="Arial" w:hAnsi="Arial" w:cs="Arial"/>
        <w:i/>
        <w:iCs/>
        <w:spacing w:val="-1"/>
        <w:sz w:val="18"/>
        <w:szCs w:val="18"/>
      </w:rPr>
      <w:tab/>
    </w:r>
    <w:r w:rsidRPr="00A04E19">
      <w:rPr>
        <w:rFonts w:ascii="Arial" w:hAnsi="Arial" w:cs="Arial"/>
        <w:i/>
        <w:iCs/>
        <w:sz w:val="18"/>
        <w:szCs w:val="18"/>
      </w:rPr>
      <w:t>Page</w:t>
    </w:r>
    <w:r w:rsidRPr="00A04E19">
      <w:rPr>
        <w:rFonts w:ascii="Arial" w:hAnsi="Arial" w:cs="Arial"/>
        <w:i/>
        <w:iCs/>
        <w:spacing w:val="-3"/>
        <w:sz w:val="18"/>
        <w:szCs w:val="18"/>
      </w:rPr>
      <w:t xml:space="preserve"> </w:t>
    </w:r>
    <w:r w:rsidR="00B73230" w:rsidRPr="00A04E19">
      <w:rPr>
        <w:rFonts w:ascii="Arial" w:hAnsi="Arial" w:cs="Arial"/>
        <w:i/>
        <w:iCs/>
        <w:sz w:val="18"/>
        <w:szCs w:val="18"/>
      </w:rPr>
      <w:fldChar w:fldCharType="begin"/>
    </w:r>
    <w:r w:rsidRPr="00A04E19">
      <w:rPr>
        <w:rFonts w:ascii="Arial" w:hAnsi="Arial" w:cs="Arial"/>
        <w:i/>
        <w:iCs/>
        <w:sz w:val="18"/>
        <w:szCs w:val="18"/>
      </w:rPr>
      <w:instrText xml:space="preserve"> PAGE </w:instrText>
    </w:r>
    <w:r w:rsidR="00B73230" w:rsidRPr="00A04E19">
      <w:rPr>
        <w:rFonts w:ascii="Arial" w:hAnsi="Arial" w:cs="Arial"/>
        <w:i/>
        <w:iCs/>
        <w:sz w:val="18"/>
        <w:szCs w:val="18"/>
      </w:rPr>
      <w:fldChar w:fldCharType="separate"/>
    </w:r>
    <w:r w:rsidR="00950930">
      <w:rPr>
        <w:rFonts w:ascii="Arial" w:hAnsi="Arial" w:cs="Arial"/>
        <w:i/>
        <w:iCs/>
        <w:noProof/>
        <w:sz w:val="18"/>
        <w:szCs w:val="18"/>
      </w:rPr>
      <w:t>6</w:t>
    </w:r>
    <w:r w:rsidR="00B73230" w:rsidRPr="00A04E19">
      <w:rPr>
        <w:rFonts w:ascii="Arial" w:hAnsi="Arial" w:cs="Arial"/>
        <w:i/>
        <w:iCs/>
        <w:sz w:val="18"/>
        <w:szCs w:val="18"/>
      </w:rPr>
      <w:fldChar w:fldCharType="end"/>
    </w:r>
    <w:r w:rsidR="00097756">
      <w:rPr>
        <w:rFonts w:ascii="Arial" w:hAnsi="Arial" w:cs="Arial"/>
        <w:i/>
        <w:iCs/>
        <w:sz w:val="18"/>
        <w:szCs w:val="18"/>
      </w:rPr>
      <w:t xml:space="preserve"> of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73B" w:rsidRDefault="007E273B">
      <w:r>
        <w:separator/>
      </w:r>
    </w:p>
  </w:footnote>
  <w:footnote w:type="continuationSeparator" w:id="0">
    <w:p w:rsidR="007E273B" w:rsidRDefault="007E2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○"/>
      <w:lvlJc w:val="left"/>
      <w:pPr>
        <w:ind w:left="260" w:hanging="202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  <w:pPr>
        <w:ind w:left="477" w:hanging="202"/>
      </w:pPr>
    </w:lvl>
    <w:lvl w:ilvl="2">
      <w:numFmt w:val="bullet"/>
      <w:lvlText w:val="•"/>
      <w:lvlJc w:val="left"/>
      <w:pPr>
        <w:ind w:left="695" w:hanging="202"/>
      </w:pPr>
    </w:lvl>
    <w:lvl w:ilvl="3">
      <w:numFmt w:val="bullet"/>
      <w:lvlText w:val="•"/>
      <w:lvlJc w:val="left"/>
      <w:pPr>
        <w:ind w:left="912" w:hanging="202"/>
      </w:pPr>
    </w:lvl>
    <w:lvl w:ilvl="4">
      <w:numFmt w:val="bullet"/>
      <w:lvlText w:val="•"/>
      <w:lvlJc w:val="left"/>
      <w:pPr>
        <w:ind w:left="1129" w:hanging="202"/>
      </w:pPr>
    </w:lvl>
    <w:lvl w:ilvl="5">
      <w:numFmt w:val="bullet"/>
      <w:lvlText w:val="•"/>
      <w:lvlJc w:val="left"/>
      <w:pPr>
        <w:ind w:left="1347" w:hanging="202"/>
      </w:pPr>
    </w:lvl>
    <w:lvl w:ilvl="6">
      <w:numFmt w:val="bullet"/>
      <w:lvlText w:val="•"/>
      <w:lvlJc w:val="left"/>
      <w:pPr>
        <w:ind w:left="1564" w:hanging="202"/>
      </w:pPr>
    </w:lvl>
    <w:lvl w:ilvl="7">
      <w:numFmt w:val="bullet"/>
      <w:lvlText w:val="•"/>
      <w:lvlJc w:val="left"/>
      <w:pPr>
        <w:ind w:left="1782" w:hanging="202"/>
      </w:pPr>
    </w:lvl>
    <w:lvl w:ilvl="8">
      <w:numFmt w:val="bullet"/>
      <w:lvlText w:val="•"/>
      <w:lvlJc w:val="left"/>
      <w:pPr>
        <w:ind w:left="1999" w:hanging="202"/>
      </w:pPr>
    </w:lvl>
  </w:abstractNum>
  <w:abstractNum w:abstractNumId="1">
    <w:nsid w:val="00000403"/>
    <w:multiLevelType w:val="multilevel"/>
    <w:tmpl w:val="00000886"/>
    <w:lvl w:ilvl="0">
      <w:numFmt w:val="bullet"/>
      <w:lvlText w:val="○"/>
      <w:lvlJc w:val="left"/>
      <w:pPr>
        <w:ind w:left="260" w:hanging="202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  <w:pPr>
        <w:ind w:left="485" w:hanging="202"/>
      </w:pPr>
    </w:lvl>
    <w:lvl w:ilvl="2">
      <w:numFmt w:val="bullet"/>
      <w:lvlText w:val="•"/>
      <w:lvlJc w:val="left"/>
      <w:pPr>
        <w:ind w:left="709" w:hanging="202"/>
      </w:pPr>
    </w:lvl>
    <w:lvl w:ilvl="3">
      <w:numFmt w:val="bullet"/>
      <w:lvlText w:val="•"/>
      <w:lvlJc w:val="left"/>
      <w:pPr>
        <w:ind w:left="934" w:hanging="202"/>
      </w:pPr>
    </w:lvl>
    <w:lvl w:ilvl="4">
      <w:numFmt w:val="bullet"/>
      <w:lvlText w:val="•"/>
      <w:lvlJc w:val="left"/>
      <w:pPr>
        <w:ind w:left="1158" w:hanging="202"/>
      </w:pPr>
    </w:lvl>
    <w:lvl w:ilvl="5">
      <w:numFmt w:val="bullet"/>
      <w:lvlText w:val="•"/>
      <w:lvlJc w:val="left"/>
      <w:pPr>
        <w:ind w:left="1383" w:hanging="202"/>
      </w:pPr>
    </w:lvl>
    <w:lvl w:ilvl="6">
      <w:numFmt w:val="bullet"/>
      <w:lvlText w:val="•"/>
      <w:lvlJc w:val="left"/>
      <w:pPr>
        <w:ind w:left="1607" w:hanging="202"/>
      </w:pPr>
    </w:lvl>
    <w:lvl w:ilvl="7">
      <w:numFmt w:val="bullet"/>
      <w:lvlText w:val="•"/>
      <w:lvlJc w:val="left"/>
      <w:pPr>
        <w:ind w:left="1832" w:hanging="202"/>
      </w:pPr>
    </w:lvl>
    <w:lvl w:ilvl="8">
      <w:numFmt w:val="bullet"/>
      <w:lvlText w:val="•"/>
      <w:lvlJc w:val="left"/>
      <w:pPr>
        <w:ind w:left="2056" w:hanging="202"/>
      </w:pPr>
    </w:lvl>
  </w:abstractNum>
  <w:abstractNum w:abstractNumId="2">
    <w:nsid w:val="00000404"/>
    <w:multiLevelType w:val="multilevel"/>
    <w:tmpl w:val="00000887"/>
    <w:lvl w:ilvl="0">
      <w:numFmt w:val="bullet"/>
      <w:lvlText w:val="○"/>
      <w:lvlJc w:val="left"/>
      <w:pPr>
        <w:ind w:left="260" w:hanging="202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  <w:pPr>
        <w:ind w:left="467" w:hanging="202"/>
      </w:pPr>
    </w:lvl>
    <w:lvl w:ilvl="2">
      <w:numFmt w:val="bullet"/>
      <w:lvlText w:val="•"/>
      <w:lvlJc w:val="left"/>
      <w:pPr>
        <w:ind w:left="673" w:hanging="202"/>
      </w:pPr>
    </w:lvl>
    <w:lvl w:ilvl="3">
      <w:numFmt w:val="bullet"/>
      <w:lvlText w:val="•"/>
      <w:lvlJc w:val="left"/>
      <w:pPr>
        <w:ind w:left="880" w:hanging="202"/>
      </w:pPr>
    </w:lvl>
    <w:lvl w:ilvl="4">
      <w:numFmt w:val="bullet"/>
      <w:lvlText w:val="•"/>
      <w:lvlJc w:val="left"/>
      <w:pPr>
        <w:ind w:left="1086" w:hanging="202"/>
      </w:pPr>
    </w:lvl>
    <w:lvl w:ilvl="5">
      <w:numFmt w:val="bullet"/>
      <w:lvlText w:val="•"/>
      <w:lvlJc w:val="left"/>
      <w:pPr>
        <w:ind w:left="1293" w:hanging="202"/>
      </w:pPr>
    </w:lvl>
    <w:lvl w:ilvl="6">
      <w:numFmt w:val="bullet"/>
      <w:lvlText w:val="•"/>
      <w:lvlJc w:val="left"/>
      <w:pPr>
        <w:ind w:left="1499" w:hanging="202"/>
      </w:pPr>
    </w:lvl>
    <w:lvl w:ilvl="7">
      <w:numFmt w:val="bullet"/>
      <w:lvlText w:val="•"/>
      <w:lvlJc w:val="left"/>
      <w:pPr>
        <w:ind w:left="1706" w:hanging="202"/>
      </w:pPr>
    </w:lvl>
    <w:lvl w:ilvl="8">
      <w:numFmt w:val="bullet"/>
      <w:lvlText w:val="•"/>
      <w:lvlJc w:val="left"/>
      <w:pPr>
        <w:ind w:left="1912" w:hanging="202"/>
      </w:pPr>
    </w:lvl>
  </w:abstractNum>
  <w:abstractNum w:abstractNumId="3">
    <w:nsid w:val="00000405"/>
    <w:multiLevelType w:val="multilevel"/>
    <w:tmpl w:val="00000888"/>
    <w:lvl w:ilvl="0">
      <w:numFmt w:val="bullet"/>
      <w:lvlText w:val="○"/>
      <w:lvlJc w:val="left"/>
      <w:pPr>
        <w:ind w:left="260" w:hanging="202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  <w:pPr>
        <w:ind w:left="577" w:hanging="202"/>
      </w:pPr>
    </w:lvl>
    <w:lvl w:ilvl="2">
      <w:numFmt w:val="bullet"/>
      <w:lvlText w:val="•"/>
      <w:lvlJc w:val="left"/>
      <w:pPr>
        <w:ind w:left="893" w:hanging="202"/>
      </w:pPr>
    </w:lvl>
    <w:lvl w:ilvl="3">
      <w:numFmt w:val="bullet"/>
      <w:lvlText w:val="•"/>
      <w:lvlJc w:val="left"/>
      <w:pPr>
        <w:ind w:left="1209" w:hanging="202"/>
      </w:pPr>
    </w:lvl>
    <w:lvl w:ilvl="4">
      <w:numFmt w:val="bullet"/>
      <w:lvlText w:val="•"/>
      <w:lvlJc w:val="left"/>
      <w:pPr>
        <w:ind w:left="1526" w:hanging="202"/>
      </w:pPr>
    </w:lvl>
    <w:lvl w:ilvl="5">
      <w:numFmt w:val="bullet"/>
      <w:lvlText w:val="•"/>
      <w:lvlJc w:val="left"/>
      <w:pPr>
        <w:ind w:left="1842" w:hanging="202"/>
      </w:pPr>
    </w:lvl>
    <w:lvl w:ilvl="6">
      <w:numFmt w:val="bullet"/>
      <w:lvlText w:val="•"/>
      <w:lvlJc w:val="left"/>
      <w:pPr>
        <w:ind w:left="2159" w:hanging="202"/>
      </w:pPr>
    </w:lvl>
    <w:lvl w:ilvl="7">
      <w:numFmt w:val="bullet"/>
      <w:lvlText w:val="•"/>
      <w:lvlJc w:val="left"/>
      <w:pPr>
        <w:ind w:left="2475" w:hanging="202"/>
      </w:pPr>
    </w:lvl>
    <w:lvl w:ilvl="8">
      <w:numFmt w:val="bullet"/>
      <w:lvlText w:val="•"/>
      <w:lvlJc w:val="left"/>
      <w:pPr>
        <w:ind w:left="2792" w:hanging="202"/>
      </w:pPr>
    </w:lvl>
  </w:abstractNum>
  <w:abstractNum w:abstractNumId="4">
    <w:nsid w:val="00000406"/>
    <w:multiLevelType w:val="multilevel"/>
    <w:tmpl w:val="00000889"/>
    <w:lvl w:ilvl="0">
      <w:numFmt w:val="bullet"/>
      <w:lvlText w:val=""/>
      <w:lvlJc w:val="left"/>
      <w:pPr>
        <w:ind w:left="330" w:hanging="233"/>
      </w:pPr>
      <w:rPr>
        <w:rFonts w:ascii="Wingdings" w:hAnsi="Wingdings"/>
        <w:b w:val="0"/>
        <w:w w:val="98"/>
        <w:sz w:val="20"/>
      </w:rPr>
    </w:lvl>
    <w:lvl w:ilvl="1">
      <w:numFmt w:val="bullet"/>
      <w:lvlText w:val="•"/>
      <w:lvlJc w:val="left"/>
      <w:pPr>
        <w:ind w:left="644" w:hanging="233"/>
      </w:pPr>
    </w:lvl>
    <w:lvl w:ilvl="2">
      <w:numFmt w:val="bullet"/>
      <w:lvlText w:val="•"/>
      <w:lvlJc w:val="left"/>
      <w:pPr>
        <w:ind w:left="959" w:hanging="233"/>
      </w:pPr>
    </w:lvl>
    <w:lvl w:ilvl="3">
      <w:numFmt w:val="bullet"/>
      <w:lvlText w:val="•"/>
      <w:lvlJc w:val="left"/>
      <w:pPr>
        <w:ind w:left="1274" w:hanging="233"/>
      </w:pPr>
    </w:lvl>
    <w:lvl w:ilvl="4">
      <w:numFmt w:val="bullet"/>
      <w:lvlText w:val="•"/>
      <w:lvlJc w:val="left"/>
      <w:pPr>
        <w:ind w:left="1589" w:hanging="233"/>
      </w:pPr>
    </w:lvl>
    <w:lvl w:ilvl="5">
      <w:numFmt w:val="bullet"/>
      <w:lvlText w:val="•"/>
      <w:lvlJc w:val="left"/>
      <w:pPr>
        <w:ind w:left="1904" w:hanging="233"/>
      </w:pPr>
    </w:lvl>
    <w:lvl w:ilvl="6">
      <w:numFmt w:val="bullet"/>
      <w:lvlText w:val="•"/>
      <w:lvlJc w:val="left"/>
      <w:pPr>
        <w:ind w:left="2218" w:hanging="233"/>
      </w:pPr>
    </w:lvl>
    <w:lvl w:ilvl="7">
      <w:numFmt w:val="bullet"/>
      <w:lvlText w:val="•"/>
      <w:lvlJc w:val="left"/>
      <w:pPr>
        <w:ind w:left="2533" w:hanging="233"/>
      </w:pPr>
    </w:lvl>
    <w:lvl w:ilvl="8">
      <w:numFmt w:val="bullet"/>
      <w:lvlText w:val="•"/>
      <w:lvlJc w:val="left"/>
      <w:pPr>
        <w:ind w:left="2848" w:hanging="233"/>
      </w:pPr>
    </w:lvl>
  </w:abstractNum>
  <w:abstractNum w:abstractNumId="5">
    <w:nsid w:val="00000407"/>
    <w:multiLevelType w:val="multilevel"/>
    <w:tmpl w:val="0000088A"/>
    <w:lvl w:ilvl="0">
      <w:numFmt w:val="bullet"/>
      <w:lvlText w:val=""/>
      <w:lvlJc w:val="left"/>
      <w:pPr>
        <w:ind w:left="337" w:hanging="233"/>
      </w:pPr>
      <w:rPr>
        <w:rFonts w:ascii="Wingdings" w:hAnsi="Wingdings"/>
        <w:b w:val="0"/>
        <w:w w:val="98"/>
        <w:sz w:val="20"/>
      </w:rPr>
    </w:lvl>
    <w:lvl w:ilvl="1">
      <w:numFmt w:val="bullet"/>
      <w:lvlText w:val="•"/>
      <w:lvlJc w:val="left"/>
      <w:pPr>
        <w:ind w:left="1735" w:hanging="233"/>
      </w:pPr>
    </w:lvl>
    <w:lvl w:ilvl="2">
      <w:numFmt w:val="bullet"/>
      <w:lvlText w:val="•"/>
      <w:lvlJc w:val="left"/>
      <w:pPr>
        <w:ind w:left="3132" w:hanging="233"/>
      </w:pPr>
    </w:lvl>
    <w:lvl w:ilvl="3">
      <w:numFmt w:val="bullet"/>
      <w:lvlText w:val="•"/>
      <w:lvlJc w:val="left"/>
      <w:pPr>
        <w:ind w:left="4530" w:hanging="233"/>
      </w:pPr>
    </w:lvl>
    <w:lvl w:ilvl="4">
      <w:numFmt w:val="bullet"/>
      <w:lvlText w:val="•"/>
      <w:lvlJc w:val="left"/>
      <w:pPr>
        <w:ind w:left="5928" w:hanging="233"/>
      </w:pPr>
    </w:lvl>
    <w:lvl w:ilvl="5">
      <w:numFmt w:val="bullet"/>
      <w:lvlText w:val="•"/>
      <w:lvlJc w:val="left"/>
      <w:pPr>
        <w:ind w:left="7325" w:hanging="233"/>
      </w:pPr>
    </w:lvl>
    <w:lvl w:ilvl="6">
      <w:numFmt w:val="bullet"/>
      <w:lvlText w:val="•"/>
      <w:lvlJc w:val="left"/>
      <w:pPr>
        <w:ind w:left="8723" w:hanging="233"/>
      </w:pPr>
    </w:lvl>
    <w:lvl w:ilvl="7">
      <w:numFmt w:val="bullet"/>
      <w:lvlText w:val="•"/>
      <w:lvlJc w:val="left"/>
      <w:pPr>
        <w:ind w:left="10121" w:hanging="233"/>
      </w:pPr>
    </w:lvl>
    <w:lvl w:ilvl="8">
      <w:numFmt w:val="bullet"/>
      <w:lvlText w:val="•"/>
      <w:lvlJc w:val="left"/>
      <w:pPr>
        <w:ind w:left="11518" w:hanging="233"/>
      </w:pPr>
    </w:lvl>
  </w:abstractNum>
  <w:abstractNum w:abstractNumId="6">
    <w:nsid w:val="00000408"/>
    <w:multiLevelType w:val="multilevel"/>
    <w:tmpl w:val="0000088B"/>
    <w:lvl w:ilvl="0">
      <w:numFmt w:val="bullet"/>
      <w:lvlText w:val=""/>
      <w:lvlJc w:val="left"/>
      <w:pPr>
        <w:ind w:left="337" w:hanging="233"/>
      </w:pPr>
      <w:rPr>
        <w:rFonts w:ascii="Wingdings" w:hAnsi="Wingdings"/>
        <w:b w:val="0"/>
        <w:w w:val="98"/>
        <w:sz w:val="20"/>
      </w:rPr>
    </w:lvl>
    <w:lvl w:ilvl="1">
      <w:numFmt w:val="bullet"/>
      <w:lvlText w:val="•"/>
      <w:lvlJc w:val="left"/>
      <w:pPr>
        <w:ind w:left="1735" w:hanging="233"/>
      </w:pPr>
    </w:lvl>
    <w:lvl w:ilvl="2">
      <w:numFmt w:val="bullet"/>
      <w:lvlText w:val="•"/>
      <w:lvlJc w:val="left"/>
      <w:pPr>
        <w:ind w:left="3132" w:hanging="233"/>
      </w:pPr>
    </w:lvl>
    <w:lvl w:ilvl="3">
      <w:numFmt w:val="bullet"/>
      <w:lvlText w:val="•"/>
      <w:lvlJc w:val="left"/>
      <w:pPr>
        <w:ind w:left="4530" w:hanging="233"/>
      </w:pPr>
    </w:lvl>
    <w:lvl w:ilvl="4">
      <w:numFmt w:val="bullet"/>
      <w:lvlText w:val="•"/>
      <w:lvlJc w:val="left"/>
      <w:pPr>
        <w:ind w:left="5928" w:hanging="233"/>
      </w:pPr>
    </w:lvl>
    <w:lvl w:ilvl="5">
      <w:numFmt w:val="bullet"/>
      <w:lvlText w:val="•"/>
      <w:lvlJc w:val="left"/>
      <w:pPr>
        <w:ind w:left="7325" w:hanging="233"/>
      </w:pPr>
    </w:lvl>
    <w:lvl w:ilvl="6">
      <w:numFmt w:val="bullet"/>
      <w:lvlText w:val="•"/>
      <w:lvlJc w:val="left"/>
      <w:pPr>
        <w:ind w:left="8723" w:hanging="233"/>
      </w:pPr>
    </w:lvl>
    <w:lvl w:ilvl="7">
      <w:numFmt w:val="bullet"/>
      <w:lvlText w:val="•"/>
      <w:lvlJc w:val="left"/>
      <w:pPr>
        <w:ind w:left="10121" w:hanging="233"/>
      </w:pPr>
    </w:lvl>
    <w:lvl w:ilvl="8">
      <w:numFmt w:val="bullet"/>
      <w:lvlText w:val="•"/>
      <w:lvlJc w:val="left"/>
      <w:pPr>
        <w:ind w:left="11518" w:hanging="233"/>
      </w:pPr>
    </w:lvl>
  </w:abstractNum>
  <w:abstractNum w:abstractNumId="7">
    <w:nsid w:val="00000409"/>
    <w:multiLevelType w:val="multilevel"/>
    <w:tmpl w:val="0000088C"/>
    <w:lvl w:ilvl="0">
      <w:numFmt w:val="bullet"/>
      <w:lvlText w:val=""/>
      <w:lvlJc w:val="left"/>
      <w:pPr>
        <w:ind w:left="385" w:hanging="281"/>
      </w:pPr>
      <w:rPr>
        <w:rFonts w:ascii="Wingdings" w:hAnsi="Wingdings"/>
        <w:b w:val="0"/>
        <w:sz w:val="24"/>
      </w:rPr>
    </w:lvl>
    <w:lvl w:ilvl="1">
      <w:numFmt w:val="bullet"/>
      <w:lvlText w:val="○"/>
      <w:lvlJc w:val="left"/>
      <w:pPr>
        <w:ind w:left="584" w:hanging="214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930" w:hanging="214"/>
      </w:pPr>
    </w:lvl>
    <w:lvl w:ilvl="3">
      <w:numFmt w:val="bullet"/>
      <w:lvlText w:val="•"/>
      <w:lvlJc w:val="left"/>
      <w:pPr>
        <w:ind w:left="1275" w:hanging="214"/>
      </w:pPr>
    </w:lvl>
    <w:lvl w:ilvl="4">
      <w:numFmt w:val="bullet"/>
      <w:lvlText w:val="•"/>
      <w:lvlJc w:val="left"/>
      <w:pPr>
        <w:ind w:left="1621" w:hanging="214"/>
      </w:pPr>
    </w:lvl>
    <w:lvl w:ilvl="5">
      <w:numFmt w:val="bullet"/>
      <w:lvlText w:val="•"/>
      <w:lvlJc w:val="left"/>
      <w:pPr>
        <w:ind w:left="1966" w:hanging="214"/>
      </w:pPr>
    </w:lvl>
    <w:lvl w:ilvl="6">
      <w:numFmt w:val="bullet"/>
      <w:lvlText w:val="•"/>
      <w:lvlJc w:val="left"/>
      <w:pPr>
        <w:ind w:left="2312" w:hanging="214"/>
      </w:pPr>
    </w:lvl>
    <w:lvl w:ilvl="7">
      <w:numFmt w:val="bullet"/>
      <w:lvlText w:val="•"/>
      <w:lvlJc w:val="left"/>
      <w:pPr>
        <w:ind w:left="2657" w:hanging="214"/>
      </w:pPr>
    </w:lvl>
    <w:lvl w:ilvl="8">
      <w:numFmt w:val="bullet"/>
      <w:lvlText w:val="•"/>
      <w:lvlJc w:val="left"/>
      <w:pPr>
        <w:ind w:left="3003" w:hanging="214"/>
      </w:pPr>
    </w:lvl>
  </w:abstractNum>
  <w:abstractNum w:abstractNumId="8">
    <w:nsid w:val="0000040A"/>
    <w:multiLevelType w:val="multilevel"/>
    <w:tmpl w:val="0000088D"/>
    <w:lvl w:ilvl="0">
      <w:numFmt w:val="bullet"/>
      <w:lvlText w:val=""/>
      <w:lvlJc w:val="left"/>
      <w:pPr>
        <w:ind w:left="536" w:hanging="281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693" w:hanging="281"/>
      </w:pPr>
    </w:lvl>
    <w:lvl w:ilvl="2">
      <w:numFmt w:val="bullet"/>
      <w:lvlText w:val="•"/>
      <w:lvlJc w:val="left"/>
      <w:pPr>
        <w:ind w:left="851" w:hanging="281"/>
      </w:pPr>
    </w:lvl>
    <w:lvl w:ilvl="3">
      <w:numFmt w:val="bullet"/>
      <w:lvlText w:val="•"/>
      <w:lvlJc w:val="left"/>
      <w:pPr>
        <w:ind w:left="1008" w:hanging="281"/>
      </w:pPr>
    </w:lvl>
    <w:lvl w:ilvl="4">
      <w:numFmt w:val="bullet"/>
      <w:lvlText w:val="•"/>
      <w:lvlJc w:val="left"/>
      <w:pPr>
        <w:ind w:left="1165" w:hanging="281"/>
      </w:pPr>
    </w:lvl>
    <w:lvl w:ilvl="5">
      <w:numFmt w:val="bullet"/>
      <w:lvlText w:val="•"/>
      <w:lvlJc w:val="left"/>
      <w:pPr>
        <w:ind w:left="1323" w:hanging="281"/>
      </w:pPr>
    </w:lvl>
    <w:lvl w:ilvl="6">
      <w:numFmt w:val="bullet"/>
      <w:lvlText w:val="•"/>
      <w:lvlJc w:val="left"/>
      <w:pPr>
        <w:ind w:left="1480" w:hanging="281"/>
      </w:pPr>
    </w:lvl>
    <w:lvl w:ilvl="7">
      <w:numFmt w:val="bullet"/>
      <w:lvlText w:val="•"/>
      <w:lvlJc w:val="left"/>
      <w:pPr>
        <w:ind w:left="1638" w:hanging="281"/>
      </w:pPr>
    </w:lvl>
    <w:lvl w:ilvl="8">
      <w:numFmt w:val="bullet"/>
      <w:lvlText w:val="•"/>
      <w:lvlJc w:val="left"/>
      <w:pPr>
        <w:ind w:left="1795" w:hanging="281"/>
      </w:pPr>
    </w:lvl>
  </w:abstractNum>
  <w:abstractNum w:abstractNumId="9">
    <w:nsid w:val="0000040B"/>
    <w:multiLevelType w:val="multilevel"/>
    <w:tmpl w:val="0000088E"/>
    <w:lvl w:ilvl="0">
      <w:numFmt w:val="bullet"/>
      <w:lvlText w:val=""/>
      <w:lvlJc w:val="left"/>
      <w:pPr>
        <w:ind w:left="572" w:hanging="281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884" w:hanging="281"/>
      </w:pPr>
    </w:lvl>
    <w:lvl w:ilvl="2">
      <w:numFmt w:val="bullet"/>
      <w:lvlText w:val="•"/>
      <w:lvlJc w:val="left"/>
      <w:pPr>
        <w:ind w:left="1196" w:hanging="281"/>
      </w:pPr>
    </w:lvl>
    <w:lvl w:ilvl="3">
      <w:numFmt w:val="bullet"/>
      <w:lvlText w:val="•"/>
      <w:lvlJc w:val="left"/>
      <w:pPr>
        <w:ind w:left="1509" w:hanging="281"/>
      </w:pPr>
    </w:lvl>
    <w:lvl w:ilvl="4">
      <w:numFmt w:val="bullet"/>
      <w:lvlText w:val="•"/>
      <w:lvlJc w:val="left"/>
      <w:pPr>
        <w:ind w:left="1821" w:hanging="281"/>
      </w:pPr>
    </w:lvl>
    <w:lvl w:ilvl="5">
      <w:numFmt w:val="bullet"/>
      <w:lvlText w:val="•"/>
      <w:lvlJc w:val="left"/>
      <w:pPr>
        <w:ind w:left="2133" w:hanging="281"/>
      </w:pPr>
    </w:lvl>
    <w:lvl w:ilvl="6">
      <w:numFmt w:val="bullet"/>
      <w:lvlText w:val="•"/>
      <w:lvlJc w:val="left"/>
      <w:pPr>
        <w:ind w:left="2445" w:hanging="281"/>
      </w:pPr>
    </w:lvl>
    <w:lvl w:ilvl="7">
      <w:numFmt w:val="bullet"/>
      <w:lvlText w:val="•"/>
      <w:lvlJc w:val="left"/>
      <w:pPr>
        <w:ind w:left="2757" w:hanging="281"/>
      </w:pPr>
    </w:lvl>
    <w:lvl w:ilvl="8">
      <w:numFmt w:val="bullet"/>
      <w:lvlText w:val="•"/>
      <w:lvlJc w:val="left"/>
      <w:pPr>
        <w:ind w:left="3069" w:hanging="281"/>
      </w:pPr>
    </w:lvl>
  </w:abstractNum>
  <w:abstractNum w:abstractNumId="10">
    <w:nsid w:val="0000040C"/>
    <w:multiLevelType w:val="multilevel"/>
    <w:tmpl w:val="0000088F"/>
    <w:lvl w:ilvl="0">
      <w:numFmt w:val="bullet"/>
      <w:lvlText w:val="○"/>
      <w:lvlJc w:val="left"/>
      <w:pPr>
        <w:ind w:left="584" w:hanging="214"/>
      </w:pPr>
      <w:rPr>
        <w:rFonts w:ascii="Arial" w:hAnsi="Arial"/>
        <w:b w:val="0"/>
        <w:sz w:val="24"/>
      </w:rPr>
    </w:lvl>
    <w:lvl w:ilvl="1">
      <w:numFmt w:val="bullet"/>
      <w:lvlText w:val="•"/>
      <w:lvlJc w:val="left"/>
      <w:pPr>
        <w:ind w:left="895" w:hanging="214"/>
      </w:pPr>
    </w:lvl>
    <w:lvl w:ilvl="2">
      <w:numFmt w:val="bullet"/>
      <w:lvlText w:val="•"/>
      <w:lvlJc w:val="left"/>
      <w:pPr>
        <w:ind w:left="1206" w:hanging="214"/>
      </w:pPr>
    </w:lvl>
    <w:lvl w:ilvl="3">
      <w:numFmt w:val="bullet"/>
      <w:lvlText w:val="•"/>
      <w:lvlJc w:val="left"/>
      <w:pPr>
        <w:ind w:left="1517" w:hanging="214"/>
      </w:pPr>
    </w:lvl>
    <w:lvl w:ilvl="4">
      <w:numFmt w:val="bullet"/>
      <w:lvlText w:val="•"/>
      <w:lvlJc w:val="left"/>
      <w:pPr>
        <w:ind w:left="1828" w:hanging="214"/>
      </w:pPr>
    </w:lvl>
    <w:lvl w:ilvl="5">
      <w:numFmt w:val="bullet"/>
      <w:lvlText w:val="•"/>
      <w:lvlJc w:val="left"/>
      <w:pPr>
        <w:ind w:left="2139" w:hanging="214"/>
      </w:pPr>
    </w:lvl>
    <w:lvl w:ilvl="6">
      <w:numFmt w:val="bullet"/>
      <w:lvlText w:val="•"/>
      <w:lvlJc w:val="left"/>
      <w:pPr>
        <w:ind w:left="2450" w:hanging="214"/>
      </w:pPr>
    </w:lvl>
    <w:lvl w:ilvl="7">
      <w:numFmt w:val="bullet"/>
      <w:lvlText w:val="•"/>
      <w:lvlJc w:val="left"/>
      <w:pPr>
        <w:ind w:left="2761" w:hanging="214"/>
      </w:pPr>
    </w:lvl>
    <w:lvl w:ilvl="8">
      <w:numFmt w:val="bullet"/>
      <w:lvlText w:val="•"/>
      <w:lvlJc w:val="left"/>
      <w:pPr>
        <w:ind w:left="3072" w:hanging="214"/>
      </w:pPr>
    </w:lvl>
  </w:abstractNum>
  <w:abstractNum w:abstractNumId="11">
    <w:nsid w:val="0000040D"/>
    <w:multiLevelType w:val="multilevel"/>
    <w:tmpl w:val="00000890"/>
    <w:lvl w:ilvl="0">
      <w:numFmt w:val="bullet"/>
      <w:lvlText w:val=""/>
      <w:lvlJc w:val="left"/>
      <w:pPr>
        <w:ind w:left="536" w:hanging="281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693" w:hanging="281"/>
      </w:pPr>
    </w:lvl>
    <w:lvl w:ilvl="2">
      <w:numFmt w:val="bullet"/>
      <w:lvlText w:val="•"/>
      <w:lvlJc w:val="left"/>
      <w:pPr>
        <w:ind w:left="851" w:hanging="281"/>
      </w:pPr>
    </w:lvl>
    <w:lvl w:ilvl="3">
      <w:numFmt w:val="bullet"/>
      <w:lvlText w:val="•"/>
      <w:lvlJc w:val="left"/>
      <w:pPr>
        <w:ind w:left="1008" w:hanging="281"/>
      </w:pPr>
    </w:lvl>
    <w:lvl w:ilvl="4">
      <w:numFmt w:val="bullet"/>
      <w:lvlText w:val="•"/>
      <w:lvlJc w:val="left"/>
      <w:pPr>
        <w:ind w:left="1165" w:hanging="281"/>
      </w:pPr>
    </w:lvl>
    <w:lvl w:ilvl="5">
      <w:numFmt w:val="bullet"/>
      <w:lvlText w:val="•"/>
      <w:lvlJc w:val="left"/>
      <w:pPr>
        <w:ind w:left="1323" w:hanging="281"/>
      </w:pPr>
    </w:lvl>
    <w:lvl w:ilvl="6">
      <w:numFmt w:val="bullet"/>
      <w:lvlText w:val="•"/>
      <w:lvlJc w:val="left"/>
      <w:pPr>
        <w:ind w:left="1480" w:hanging="281"/>
      </w:pPr>
    </w:lvl>
    <w:lvl w:ilvl="7">
      <w:numFmt w:val="bullet"/>
      <w:lvlText w:val="•"/>
      <w:lvlJc w:val="left"/>
      <w:pPr>
        <w:ind w:left="1638" w:hanging="281"/>
      </w:pPr>
    </w:lvl>
    <w:lvl w:ilvl="8">
      <w:numFmt w:val="bullet"/>
      <w:lvlText w:val="•"/>
      <w:lvlJc w:val="left"/>
      <w:pPr>
        <w:ind w:left="1795" w:hanging="281"/>
      </w:pPr>
    </w:lvl>
  </w:abstractNum>
  <w:abstractNum w:abstractNumId="12">
    <w:nsid w:val="0000040E"/>
    <w:multiLevelType w:val="multilevel"/>
    <w:tmpl w:val="00000891"/>
    <w:lvl w:ilvl="0">
      <w:numFmt w:val="bullet"/>
      <w:lvlText w:val=""/>
      <w:lvlJc w:val="left"/>
      <w:pPr>
        <w:ind w:left="440" w:hanging="281"/>
      </w:pPr>
      <w:rPr>
        <w:rFonts w:ascii="Wingdings" w:hAnsi="Wingdings"/>
        <w:b w:val="0"/>
        <w:sz w:val="24"/>
      </w:rPr>
    </w:lvl>
    <w:lvl w:ilvl="1">
      <w:numFmt w:val="bullet"/>
      <w:lvlText w:val="○"/>
      <w:lvlJc w:val="left"/>
      <w:pPr>
        <w:ind w:left="584" w:hanging="214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930" w:hanging="214"/>
      </w:pPr>
    </w:lvl>
    <w:lvl w:ilvl="3">
      <w:numFmt w:val="bullet"/>
      <w:lvlText w:val="•"/>
      <w:lvlJc w:val="left"/>
      <w:pPr>
        <w:ind w:left="1275" w:hanging="214"/>
      </w:pPr>
    </w:lvl>
    <w:lvl w:ilvl="4">
      <w:numFmt w:val="bullet"/>
      <w:lvlText w:val="•"/>
      <w:lvlJc w:val="left"/>
      <w:pPr>
        <w:ind w:left="1621" w:hanging="214"/>
      </w:pPr>
    </w:lvl>
    <w:lvl w:ilvl="5">
      <w:numFmt w:val="bullet"/>
      <w:lvlText w:val="•"/>
      <w:lvlJc w:val="left"/>
      <w:pPr>
        <w:ind w:left="1966" w:hanging="214"/>
      </w:pPr>
    </w:lvl>
    <w:lvl w:ilvl="6">
      <w:numFmt w:val="bullet"/>
      <w:lvlText w:val="•"/>
      <w:lvlJc w:val="left"/>
      <w:pPr>
        <w:ind w:left="2312" w:hanging="214"/>
      </w:pPr>
    </w:lvl>
    <w:lvl w:ilvl="7">
      <w:numFmt w:val="bullet"/>
      <w:lvlText w:val="•"/>
      <w:lvlJc w:val="left"/>
      <w:pPr>
        <w:ind w:left="2657" w:hanging="214"/>
      </w:pPr>
    </w:lvl>
    <w:lvl w:ilvl="8">
      <w:numFmt w:val="bullet"/>
      <w:lvlText w:val="•"/>
      <w:lvlJc w:val="left"/>
      <w:pPr>
        <w:ind w:left="3003" w:hanging="214"/>
      </w:pPr>
    </w:lvl>
  </w:abstractNum>
  <w:abstractNum w:abstractNumId="13">
    <w:nsid w:val="0000040F"/>
    <w:multiLevelType w:val="multilevel"/>
    <w:tmpl w:val="00000892"/>
    <w:lvl w:ilvl="0">
      <w:numFmt w:val="bullet"/>
      <w:lvlText w:val=""/>
      <w:lvlJc w:val="left"/>
      <w:pPr>
        <w:ind w:left="534" w:hanging="281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691" w:hanging="281"/>
      </w:pPr>
    </w:lvl>
    <w:lvl w:ilvl="2">
      <w:numFmt w:val="bullet"/>
      <w:lvlText w:val="•"/>
      <w:lvlJc w:val="left"/>
      <w:pPr>
        <w:ind w:left="849" w:hanging="281"/>
      </w:pPr>
    </w:lvl>
    <w:lvl w:ilvl="3">
      <w:numFmt w:val="bullet"/>
      <w:lvlText w:val="•"/>
      <w:lvlJc w:val="left"/>
      <w:pPr>
        <w:ind w:left="1006" w:hanging="281"/>
      </w:pPr>
    </w:lvl>
    <w:lvl w:ilvl="4">
      <w:numFmt w:val="bullet"/>
      <w:lvlText w:val="•"/>
      <w:lvlJc w:val="left"/>
      <w:pPr>
        <w:ind w:left="1164" w:hanging="281"/>
      </w:pPr>
    </w:lvl>
    <w:lvl w:ilvl="5">
      <w:numFmt w:val="bullet"/>
      <w:lvlText w:val="•"/>
      <w:lvlJc w:val="left"/>
      <w:pPr>
        <w:ind w:left="1322" w:hanging="281"/>
      </w:pPr>
    </w:lvl>
    <w:lvl w:ilvl="6">
      <w:numFmt w:val="bullet"/>
      <w:lvlText w:val="•"/>
      <w:lvlJc w:val="left"/>
      <w:pPr>
        <w:ind w:left="1479" w:hanging="281"/>
      </w:pPr>
    </w:lvl>
    <w:lvl w:ilvl="7">
      <w:numFmt w:val="bullet"/>
      <w:lvlText w:val="•"/>
      <w:lvlJc w:val="left"/>
      <w:pPr>
        <w:ind w:left="1637" w:hanging="281"/>
      </w:pPr>
    </w:lvl>
    <w:lvl w:ilvl="8">
      <w:numFmt w:val="bullet"/>
      <w:lvlText w:val="•"/>
      <w:lvlJc w:val="left"/>
      <w:pPr>
        <w:ind w:left="1794" w:hanging="281"/>
      </w:pPr>
    </w:lvl>
  </w:abstractNum>
  <w:abstractNum w:abstractNumId="14">
    <w:nsid w:val="00000410"/>
    <w:multiLevelType w:val="multilevel"/>
    <w:tmpl w:val="00000893"/>
    <w:lvl w:ilvl="0">
      <w:numFmt w:val="bullet"/>
      <w:lvlText w:val=""/>
      <w:lvlJc w:val="left"/>
      <w:pPr>
        <w:ind w:left="548" w:hanging="281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863" w:hanging="281"/>
      </w:pPr>
    </w:lvl>
    <w:lvl w:ilvl="2">
      <w:numFmt w:val="bullet"/>
      <w:lvlText w:val="•"/>
      <w:lvlJc w:val="left"/>
      <w:pPr>
        <w:ind w:left="1177" w:hanging="281"/>
      </w:pPr>
    </w:lvl>
    <w:lvl w:ilvl="3">
      <w:numFmt w:val="bullet"/>
      <w:lvlText w:val="•"/>
      <w:lvlJc w:val="left"/>
      <w:pPr>
        <w:ind w:left="1492" w:hanging="281"/>
      </w:pPr>
    </w:lvl>
    <w:lvl w:ilvl="4">
      <w:numFmt w:val="bullet"/>
      <w:lvlText w:val="•"/>
      <w:lvlJc w:val="left"/>
      <w:pPr>
        <w:ind w:left="1806" w:hanging="281"/>
      </w:pPr>
    </w:lvl>
    <w:lvl w:ilvl="5">
      <w:numFmt w:val="bullet"/>
      <w:lvlText w:val="•"/>
      <w:lvlJc w:val="left"/>
      <w:pPr>
        <w:ind w:left="2121" w:hanging="281"/>
      </w:pPr>
    </w:lvl>
    <w:lvl w:ilvl="6">
      <w:numFmt w:val="bullet"/>
      <w:lvlText w:val="•"/>
      <w:lvlJc w:val="left"/>
      <w:pPr>
        <w:ind w:left="2435" w:hanging="281"/>
      </w:pPr>
    </w:lvl>
    <w:lvl w:ilvl="7">
      <w:numFmt w:val="bullet"/>
      <w:lvlText w:val="•"/>
      <w:lvlJc w:val="left"/>
      <w:pPr>
        <w:ind w:left="2750" w:hanging="281"/>
      </w:pPr>
    </w:lvl>
    <w:lvl w:ilvl="8">
      <w:numFmt w:val="bullet"/>
      <w:lvlText w:val="•"/>
      <w:lvlJc w:val="left"/>
      <w:pPr>
        <w:ind w:left="3064" w:hanging="281"/>
      </w:pPr>
    </w:lvl>
  </w:abstractNum>
  <w:abstractNum w:abstractNumId="15">
    <w:nsid w:val="00000411"/>
    <w:multiLevelType w:val="multilevel"/>
    <w:tmpl w:val="00000894"/>
    <w:lvl w:ilvl="0">
      <w:numFmt w:val="bullet"/>
      <w:lvlText w:val="○"/>
      <w:lvlJc w:val="left"/>
      <w:pPr>
        <w:ind w:left="584" w:hanging="281"/>
      </w:pPr>
      <w:rPr>
        <w:rFonts w:ascii="Arial" w:hAnsi="Arial"/>
        <w:b w:val="0"/>
        <w:sz w:val="24"/>
      </w:rPr>
    </w:lvl>
    <w:lvl w:ilvl="1">
      <w:numFmt w:val="bullet"/>
      <w:lvlText w:val="○"/>
      <w:lvlJc w:val="left"/>
      <w:pPr>
        <w:ind w:left="584" w:hanging="214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1206" w:hanging="214"/>
      </w:pPr>
    </w:lvl>
    <w:lvl w:ilvl="3">
      <w:numFmt w:val="bullet"/>
      <w:lvlText w:val="•"/>
      <w:lvlJc w:val="left"/>
      <w:pPr>
        <w:ind w:left="1517" w:hanging="214"/>
      </w:pPr>
    </w:lvl>
    <w:lvl w:ilvl="4">
      <w:numFmt w:val="bullet"/>
      <w:lvlText w:val="•"/>
      <w:lvlJc w:val="left"/>
      <w:pPr>
        <w:ind w:left="1828" w:hanging="214"/>
      </w:pPr>
    </w:lvl>
    <w:lvl w:ilvl="5">
      <w:numFmt w:val="bullet"/>
      <w:lvlText w:val="•"/>
      <w:lvlJc w:val="left"/>
      <w:pPr>
        <w:ind w:left="2139" w:hanging="214"/>
      </w:pPr>
    </w:lvl>
    <w:lvl w:ilvl="6">
      <w:numFmt w:val="bullet"/>
      <w:lvlText w:val="•"/>
      <w:lvlJc w:val="left"/>
      <w:pPr>
        <w:ind w:left="2450" w:hanging="214"/>
      </w:pPr>
    </w:lvl>
    <w:lvl w:ilvl="7">
      <w:numFmt w:val="bullet"/>
      <w:lvlText w:val="•"/>
      <w:lvlJc w:val="left"/>
      <w:pPr>
        <w:ind w:left="2761" w:hanging="214"/>
      </w:pPr>
    </w:lvl>
    <w:lvl w:ilvl="8">
      <w:numFmt w:val="bullet"/>
      <w:lvlText w:val="•"/>
      <w:lvlJc w:val="left"/>
      <w:pPr>
        <w:ind w:left="3072" w:hanging="214"/>
      </w:pPr>
    </w:lvl>
  </w:abstractNum>
  <w:abstractNum w:abstractNumId="16">
    <w:nsid w:val="00000412"/>
    <w:multiLevelType w:val="multilevel"/>
    <w:tmpl w:val="00000895"/>
    <w:lvl w:ilvl="0">
      <w:numFmt w:val="bullet"/>
      <w:lvlText w:val=""/>
      <w:lvlJc w:val="left"/>
      <w:pPr>
        <w:ind w:left="534" w:hanging="281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691" w:hanging="281"/>
      </w:pPr>
    </w:lvl>
    <w:lvl w:ilvl="2">
      <w:numFmt w:val="bullet"/>
      <w:lvlText w:val="•"/>
      <w:lvlJc w:val="left"/>
      <w:pPr>
        <w:ind w:left="849" w:hanging="281"/>
      </w:pPr>
    </w:lvl>
    <w:lvl w:ilvl="3">
      <w:numFmt w:val="bullet"/>
      <w:lvlText w:val="•"/>
      <w:lvlJc w:val="left"/>
      <w:pPr>
        <w:ind w:left="1006" w:hanging="281"/>
      </w:pPr>
    </w:lvl>
    <w:lvl w:ilvl="4">
      <w:numFmt w:val="bullet"/>
      <w:lvlText w:val="•"/>
      <w:lvlJc w:val="left"/>
      <w:pPr>
        <w:ind w:left="1164" w:hanging="281"/>
      </w:pPr>
    </w:lvl>
    <w:lvl w:ilvl="5">
      <w:numFmt w:val="bullet"/>
      <w:lvlText w:val="•"/>
      <w:lvlJc w:val="left"/>
      <w:pPr>
        <w:ind w:left="1322" w:hanging="281"/>
      </w:pPr>
    </w:lvl>
    <w:lvl w:ilvl="6">
      <w:numFmt w:val="bullet"/>
      <w:lvlText w:val="•"/>
      <w:lvlJc w:val="left"/>
      <w:pPr>
        <w:ind w:left="1479" w:hanging="281"/>
      </w:pPr>
    </w:lvl>
    <w:lvl w:ilvl="7">
      <w:numFmt w:val="bullet"/>
      <w:lvlText w:val="•"/>
      <w:lvlJc w:val="left"/>
      <w:pPr>
        <w:ind w:left="1637" w:hanging="281"/>
      </w:pPr>
    </w:lvl>
    <w:lvl w:ilvl="8">
      <w:numFmt w:val="bullet"/>
      <w:lvlText w:val="•"/>
      <w:lvlJc w:val="left"/>
      <w:pPr>
        <w:ind w:left="1794" w:hanging="281"/>
      </w:pPr>
    </w:lvl>
  </w:abstractNum>
  <w:abstractNum w:abstractNumId="17">
    <w:nsid w:val="00000413"/>
    <w:multiLevelType w:val="multilevel"/>
    <w:tmpl w:val="00000896"/>
    <w:lvl w:ilvl="0">
      <w:numFmt w:val="bullet"/>
      <w:lvlText w:val=""/>
      <w:lvlJc w:val="left"/>
      <w:pPr>
        <w:ind w:left="385" w:hanging="281"/>
      </w:pPr>
      <w:rPr>
        <w:rFonts w:ascii="Wingdings" w:hAnsi="Wingdings"/>
        <w:b w:val="0"/>
        <w:sz w:val="24"/>
      </w:rPr>
    </w:lvl>
    <w:lvl w:ilvl="1">
      <w:numFmt w:val="bullet"/>
      <w:lvlText w:val="○"/>
      <w:lvlJc w:val="left"/>
      <w:pPr>
        <w:ind w:left="579" w:hanging="209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925" w:hanging="209"/>
      </w:pPr>
    </w:lvl>
    <w:lvl w:ilvl="3">
      <w:numFmt w:val="bullet"/>
      <w:lvlText w:val="•"/>
      <w:lvlJc w:val="left"/>
      <w:pPr>
        <w:ind w:left="1271" w:hanging="209"/>
      </w:pPr>
    </w:lvl>
    <w:lvl w:ilvl="4">
      <w:numFmt w:val="bullet"/>
      <w:lvlText w:val="•"/>
      <w:lvlJc w:val="left"/>
      <w:pPr>
        <w:ind w:left="1617" w:hanging="209"/>
      </w:pPr>
    </w:lvl>
    <w:lvl w:ilvl="5">
      <w:numFmt w:val="bullet"/>
      <w:lvlText w:val="•"/>
      <w:lvlJc w:val="left"/>
      <w:pPr>
        <w:ind w:left="1963" w:hanging="209"/>
      </w:pPr>
    </w:lvl>
    <w:lvl w:ilvl="6">
      <w:numFmt w:val="bullet"/>
      <w:lvlText w:val="•"/>
      <w:lvlJc w:val="left"/>
      <w:pPr>
        <w:ind w:left="2309" w:hanging="209"/>
      </w:pPr>
    </w:lvl>
    <w:lvl w:ilvl="7">
      <w:numFmt w:val="bullet"/>
      <w:lvlText w:val="•"/>
      <w:lvlJc w:val="left"/>
      <w:pPr>
        <w:ind w:left="2655" w:hanging="209"/>
      </w:pPr>
    </w:lvl>
    <w:lvl w:ilvl="8">
      <w:numFmt w:val="bullet"/>
      <w:lvlText w:val="•"/>
      <w:lvlJc w:val="left"/>
      <w:pPr>
        <w:ind w:left="3001" w:hanging="209"/>
      </w:pPr>
    </w:lvl>
  </w:abstractNum>
  <w:abstractNum w:abstractNumId="18">
    <w:nsid w:val="00000414"/>
    <w:multiLevelType w:val="multilevel"/>
    <w:tmpl w:val="00000897"/>
    <w:lvl w:ilvl="0">
      <w:numFmt w:val="bullet"/>
      <w:lvlText w:val=""/>
      <w:lvlJc w:val="left"/>
      <w:pPr>
        <w:ind w:left="534" w:hanging="281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691" w:hanging="281"/>
      </w:pPr>
    </w:lvl>
    <w:lvl w:ilvl="2">
      <w:numFmt w:val="bullet"/>
      <w:lvlText w:val="•"/>
      <w:lvlJc w:val="left"/>
      <w:pPr>
        <w:ind w:left="849" w:hanging="281"/>
      </w:pPr>
    </w:lvl>
    <w:lvl w:ilvl="3">
      <w:numFmt w:val="bullet"/>
      <w:lvlText w:val="•"/>
      <w:lvlJc w:val="left"/>
      <w:pPr>
        <w:ind w:left="1006" w:hanging="281"/>
      </w:pPr>
    </w:lvl>
    <w:lvl w:ilvl="4">
      <w:numFmt w:val="bullet"/>
      <w:lvlText w:val="•"/>
      <w:lvlJc w:val="left"/>
      <w:pPr>
        <w:ind w:left="1164" w:hanging="281"/>
      </w:pPr>
    </w:lvl>
    <w:lvl w:ilvl="5">
      <w:numFmt w:val="bullet"/>
      <w:lvlText w:val="•"/>
      <w:lvlJc w:val="left"/>
      <w:pPr>
        <w:ind w:left="1322" w:hanging="281"/>
      </w:pPr>
    </w:lvl>
    <w:lvl w:ilvl="6">
      <w:numFmt w:val="bullet"/>
      <w:lvlText w:val="•"/>
      <w:lvlJc w:val="left"/>
      <w:pPr>
        <w:ind w:left="1479" w:hanging="281"/>
      </w:pPr>
    </w:lvl>
    <w:lvl w:ilvl="7">
      <w:numFmt w:val="bullet"/>
      <w:lvlText w:val="•"/>
      <w:lvlJc w:val="left"/>
      <w:pPr>
        <w:ind w:left="1637" w:hanging="281"/>
      </w:pPr>
    </w:lvl>
    <w:lvl w:ilvl="8">
      <w:numFmt w:val="bullet"/>
      <w:lvlText w:val="•"/>
      <w:lvlJc w:val="left"/>
      <w:pPr>
        <w:ind w:left="1794" w:hanging="281"/>
      </w:pPr>
    </w:lvl>
  </w:abstractNum>
  <w:abstractNum w:abstractNumId="19">
    <w:nsid w:val="00000415"/>
    <w:multiLevelType w:val="multilevel"/>
    <w:tmpl w:val="00000898"/>
    <w:lvl w:ilvl="0">
      <w:numFmt w:val="bullet"/>
      <w:lvlText w:val=""/>
      <w:lvlJc w:val="left"/>
      <w:pPr>
        <w:ind w:left="385" w:hanging="281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716" w:hanging="281"/>
      </w:pPr>
    </w:lvl>
    <w:lvl w:ilvl="2">
      <w:numFmt w:val="bullet"/>
      <w:lvlText w:val="•"/>
      <w:lvlJc w:val="left"/>
      <w:pPr>
        <w:ind w:left="1047" w:hanging="281"/>
      </w:pPr>
    </w:lvl>
    <w:lvl w:ilvl="3">
      <w:numFmt w:val="bullet"/>
      <w:lvlText w:val="•"/>
      <w:lvlJc w:val="left"/>
      <w:pPr>
        <w:ind w:left="1378" w:hanging="281"/>
      </w:pPr>
    </w:lvl>
    <w:lvl w:ilvl="4">
      <w:numFmt w:val="bullet"/>
      <w:lvlText w:val="•"/>
      <w:lvlJc w:val="left"/>
      <w:pPr>
        <w:ind w:left="1708" w:hanging="281"/>
      </w:pPr>
    </w:lvl>
    <w:lvl w:ilvl="5">
      <w:numFmt w:val="bullet"/>
      <w:lvlText w:val="•"/>
      <w:lvlJc w:val="left"/>
      <w:pPr>
        <w:ind w:left="2039" w:hanging="281"/>
      </w:pPr>
    </w:lvl>
    <w:lvl w:ilvl="6">
      <w:numFmt w:val="bullet"/>
      <w:lvlText w:val="•"/>
      <w:lvlJc w:val="left"/>
      <w:pPr>
        <w:ind w:left="2370" w:hanging="281"/>
      </w:pPr>
    </w:lvl>
    <w:lvl w:ilvl="7">
      <w:numFmt w:val="bullet"/>
      <w:lvlText w:val="•"/>
      <w:lvlJc w:val="left"/>
      <w:pPr>
        <w:ind w:left="2701" w:hanging="281"/>
      </w:pPr>
    </w:lvl>
    <w:lvl w:ilvl="8">
      <w:numFmt w:val="bullet"/>
      <w:lvlText w:val="•"/>
      <w:lvlJc w:val="left"/>
      <w:pPr>
        <w:ind w:left="3032" w:hanging="281"/>
      </w:pPr>
    </w:lvl>
  </w:abstractNum>
  <w:abstractNum w:abstractNumId="20">
    <w:nsid w:val="00000416"/>
    <w:multiLevelType w:val="multilevel"/>
    <w:tmpl w:val="00000899"/>
    <w:lvl w:ilvl="0">
      <w:numFmt w:val="bullet"/>
      <w:lvlText w:val=""/>
      <w:lvlJc w:val="left"/>
      <w:pPr>
        <w:ind w:left="534" w:hanging="281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691" w:hanging="281"/>
      </w:pPr>
    </w:lvl>
    <w:lvl w:ilvl="2">
      <w:numFmt w:val="bullet"/>
      <w:lvlText w:val="•"/>
      <w:lvlJc w:val="left"/>
      <w:pPr>
        <w:ind w:left="849" w:hanging="281"/>
      </w:pPr>
    </w:lvl>
    <w:lvl w:ilvl="3">
      <w:numFmt w:val="bullet"/>
      <w:lvlText w:val="•"/>
      <w:lvlJc w:val="left"/>
      <w:pPr>
        <w:ind w:left="1006" w:hanging="281"/>
      </w:pPr>
    </w:lvl>
    <w:lvl w:ilvl="4">
      <w:numFmt w:val="bullet"/>
      <w:lvlText w:val="•"/>
      <w:lvlJc w:val="left"/>
      <w:pPr>
        <w:ind w:left="1164" w:hanging="281"/>
      </w:pPr>
    </w:lvl>
    <w:lvl w:ilvl="5">
      <w:numFmt w:val="bullet"/>
      <w:lvlText w:val="•"/>
      <w:lvlJc w:val="left"/>
      <w:pPr>
        <w:ind w:left="1322" w:hanging="281"/>
      </w:pPr>
    </w:lvl>
    <w:lvl w:ilvl="6">
      <w:numFmt w:val="bullet"/>
      <w:lvlText w:val="•"/>
      <w:lvlJc w:val="left"/>
      <w:pPr>
        <w:ind w:left="1479" w:hanging="281"/>
      </w:pPr>
    </w:lvl>
    <w:lvl w:ilvl="7">
      <w:numFmt w:val="bullet"/>
      <w:lvlText w:val="•"/>
      <w:lvlJc w:val="left"/>
      <w:pPr>
        <w:ind w:left="1637" w:hanging="281"/>
      </w:pPr>
    </w:lvl>
    <w:lvl w:ilvl="8">
      <w:numFmt w:val="bullet"/>
      <w:lvlText w:val="•"/>
      <w:lvlJc w:val="left"/>
      <w:pPr>
        <w:ind w:left="1794" w:hanging="281"/>
      </w:pPr>
    </w:lvl>
  </w:abstractNum>
  <w:abstractNum w:abstractNumId="21">
    <w:nsid w:val="00000417"/>
    <w:multiLevelType w:val="multilevel"/>
    <w:tmpl w:val="0000089A"/>
    <w:lvl w:ilvl="0">
      <w:numFmt w:val="bullet"/>
      <w:lvlText w:val=""/>
      <w:lvlJc w:val="left"/>
      <w:pPr>
        <w:ind w:left="385" w:hanging="281"/>
      </w:pPr>
      <w:rPr>
        <w:rFonts w:ascii="Wingdings" w:hAnsi="Wingdings"/>
        <w:b w:val="0"/>
        <w:sz w:val="24"/>
      </w:rPr>
    </w:lvl>
    <w:lvl w:ilvl="1">
      <w:numFmt w:val="bullet"/>
      <w:lvlText w:val="○"/>
      <w:lvlJc w:val="left"/>
      <w:pPr>
        <w:ind w:left="584" w:hanging="214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1020" w:hanging="214"/>
      </w:pPr>
    </w:lvl>
    <w:lvl w:ilvl="3">
      <w:numFmt w:val="bullet"/>
      <w:lvlText w:val="•"/>
      <w:lvlJc w:val="left"/>
      <w:pPr>
        <w:ind w:left="1455" w:hanging="214"/>
      </w:pPr>
    </w:lvl>
    <w:lvl w:ilvl="4">
      <w:numFmt w:val="bullet"/>
      <w:lvlText w:val="•"/>
      <w:lvlJc w:val="left"/>
      <w:pPr>
        <w:ind w:left="1891" w:hanging="214"/>
      </w:pPr>
    </w:lvl>
    <w:lvl w:ilvl="5">
      <w:numFmt w:val="bullet"/>
      <w:lvlText w:val="•"/>
      <w:lvlJc w:val="left"/>
      <w:pPr>
        <w:ind w:left="2327" w:hanging="214"/>
      </w:pPr>
    </w:lvl>
    <w:lvl w:ilvl="6">
      <w:numFmt w:val="bullet"/>
      <w:lvlText w:val="•"/>
      <w:lvlJc w:val="left"/>
      <w:pPr>
        <w:ind w:left="2762" w:hanging="214"/>
      </w:pPr>
    </w:lvl>
    <w:lvl w:ilvl="7">
      <w:numFmt w:val="bullet"/>
      <w:lvlText w:val="•"/>
      <w:lvlJc w:val="left"/>
      <w:pPr>
        <w:ind w:left="3198" w:hanging="214"/>
      </w:pPr>
    </w:lvl>
    <w:lvl w:ilvl="8">
      <w:numFmt w:val="bullet"/>
      <w:lvlText w:val="•"/>
      <w:lvlJc w:val="left"/>
      <w:pPr>
        <w:ind w:left="3633" w:hanging="214"/>
      </w:pPr>
    </w:lvl>
  </w:abstractNum>
  <w:abstractNum w:abstractNumId="22">
    <w:nsid w:val="00000418"/>
    <w:multiLevelType w:val="multilevel"/>
    <w:tmpl w:val="0000089B"/>
    <w:lvl w:ilvl="0">
      <w:numFmt w:val="bullet"/>
      <w:lvlText w:val=""/>
      <w:lvlJc w:val="left"/>
      <w:pPr>
        <w:ind w:left="281" w:hanging="281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674" w:hanging="281"/>
      </w:pPr>
    </w:lvl>
    <w:lvl w:ilvl="2">
      <w:numFmt w:val="bullet"/>
      <w:lvlText w:val="•"/>
      <w:lvlJc w:val="left"/>
      <w:pPr>
        <w:ind w:left="1068" w:hanging="281"/>
      </w:pPr>
    </w:lvl>
    <w:lvl w:ilvl="3">
      <w:numFmt w:val="bullet"/>
      <w:lvlText w:val="•"/>
      <w:lvlJc w:val="left"/>
      <w:pPr>
        <w:ind w:left="1461" w:hanging="281"/>
      </w:pPr>
    </w:lvl>
    <w:lvl w:ilvl="4">
      <w:numFmt w:val="bullet"/>
      <w:lvlText w:val="•"/>
      <w:lvlJc w:val="left"/>
      <w:pPr>
        <w:ind w:left="1854" w:hanging="281"/>
      </w:pPr>
    </w:lvl>
    <w:lvl w:ilvl="5">
      <w:numFmt w:val="bullet"/>
      <w:lvlText w:val="•"/>
      <w:lvlJc w:val="left"/>
      <w:pPr>
        <w:ind w:left="2247" w:hanging="281"/>
      </w:pPr>
    </w:lvl>
    <w:lvl w:ilvl="6">
      <w:numFmt w:val="bullet"/>
      <w:lvlText w:val="•"/>
      <w:lvlJc w:val="left"/>
      <w:pPr>
        <w:ind w:left="2641" w:hanging="281"/>
      </w:pPr>
    </w:lvl>
    <w:lvl w:ilvl="7">
      <w:numFmt w:val="bullet"/>
      <w:lvlText w:val="•"/>
      <w:lvlJc w:val="left"/>
      <w:pPr>
        <w:ind w:left="3034" w:hanging="281"/>
      </w:pPr>
    </w:lvl>
    <w:lvl w:ilvl="8">
      <w:numFmt w:val="bullet"/>
      <w:lvlText w:val="•"/>
      <w:lvlJc w:val="left"/>
      <w:pPr>
        <w:ind w:left="3427" w:hanging="281"/>
      </w:pPr>
    </w:lvl>
  </w:abstractNum>
  <w:abstractNum w:abstractNumId="23">
    <w:nsid w:val="00000419"/>
    <w:multiLevelType w:val="multilevel"/>
    <w:tmpl w:val="0000089C"/>
    <w:lvl w:ilvl="0">
      <w:numFmt w:val="bullet"/>
      <w:lvlText w:val="○"/>
      <w:lvlJc w:val="left"/>
      <w:pPr>
        <w:ind w:left="584" w:hanging="214"/>
      </w:pPr>
      <w:rPr>
        <w:rFonts w:ascii="Arial" w:hAnsi="Arial"/>
        <w:b w:val="0"/>
        <w:sz w:val="24"/>
      </w:rPr>
    </w:lvl>
    <w:lvl w:ilvl="1">
      <w:numFmt w:val="bullet"/>
      <w:lvlText w:val="•"/>
      <w:lvlJc w:val="left"/>
      <w:pPr>
        <w:ind w:left="976" w:hanging="214"/>
      </w:pPr>
    </w:lvl>
    <w:lvl w:ilvl="2">
      <w:numFmt w:val="bullet"/>
      <w:lvlText w:val="•"/>
      <w:lvlJc w:val="left"/>
      <w:pPr>
        <w:ind w:left="1368" w:hanging="214"/>
      </w:pPr>
    </w:lvl>
    <w:lvl w:ilvl="3">
      <w:numFmt w:val="bullet"/>
      <w:lvlText w:val="•"/>
      <w:lvlJc w:val="left"/>
      <w:pPr>
        <w:ind w:left="1760" w:hanging="214"/>
      </w:pPr>
    </w:lvl>
    <w:lvl w:ilvl="4">
      <w:numFmt w:val="bullet"/>
      <w:lvlText w:val="•"/>
      <w:lvlJc w:val="left"/>
      <w:pPr>
        <w:ind w:left="2152" w:hanging="214"/>
      </w:pPr>
    </w:lvl>
    <w:lvl w:ilvl="5">
      <w:numFmt w:val="bullet"/>
      <w:lvlText w:val="•"/>
      <w:lvlJc w:val="left"/>
      <w:pPr>
        <w:ind w:left="2544" w:hanging="214"/>
      </w:pPr>
    </w:lvl>
    <w:lvl w:ilvl="6">
      <w:numFmt w:val="bullet"/>
      <w:lvlText w:val="•"/>
      <w:lvlJc w:val="left"/>
      <w:pPr>
        <w:ind w:left="2936" w:hanging="214"/>
      </w:pPr>
    </w:lvl>
    <w:lvl w:ilvl="7">
      <w:numFmt w:val="bullet"/>
      <w:lvlText w:val="•"/>
      <w:lvlJc w:val="left"/>
      <w:pPr>
        <w:ind w:left="3329" w:hanging="214"/>
      </w:pPr>
    </w:lvl>
    <w:lvl w:ilvl="8">
      <w:numFmt w:val="bullet"/>
      <w:lvlText w:val="•"/>
      <w:lvlJc w:val="left"/>
      <w:pPr>
        <w:ind w:left="3721" w:hanging="214"/>
      </w:pPr>
    </w:lvl>
  </w:abstractNum>
  <w:abstractNum w:abstractNumId="24">
    <w:nsid w:val="0000041A"/>
    <w:multiLevelType w:val="multilevel"/>
    <w:tmpl w:val="0000089D"/>
    <w:lvl w:ilvl="0">
      <w:numFmt w:val="bullet"/>
      <w:lvlText w:val=""/>
      <w:lvlJc w:val="left"/>
      <w:pPr>
        <w:ind w:left="440" w:hanging="281"/>
      </w:pPr>
      <w:rPr>
        <w:rFonts w:ascii="Wingdings" w:hAnsi="Wingdings"/>
        <w:b w:val="0"/>
        <w:sz w:val="24"/>
      </w:rPr>
    </w:lvl>
    <w:lvl w:ilvl="1">
      <w:numFmt w:val="bullet"/>
      <w:lvlText w:val="○"/>
      <w:lvlJc w:val="left"/>
      <w:pPr>
        <w:ind w:left="584" w:hanging="214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1020" w:hanging="214"/>
      </w:pPr>
    </w:lvl>
    <w:lvl w:ilvl="3">
      <w:numFmt w:val="bullet"/>
      <w:lvlText w:val="•"/>
      <w:lvlJc w:val="left"/>
      <w:pPr>
        <w:ind w:left="1455" w:hanging="214"/>
      </w:pPr>
    </w:lvl>
    <w:lvl w:ilvl="4">
      <w:numFmt w:val="bullet"/>
      <w:lvlText w:val="•"/>
      <w:lvlJc w:val="left"/>
      <w:pPr>
        <w:ind w:left="1891" w:hanging="214"/>
      </w:pPr>
    </w:lvl>
    <w:lvl w:ilvl="5">
      <w:numFmt w:val="bullet"/>
      <w:lvlText w:val="•"/>
      <w:lvlJc w:val="left"/>
      <w:pPr>
        <w:ind w:left="2327" w:hanging="214"/>
      </w:pPr>
    </w:lvl>
    <w:lvl w:ilvl="6">
      <w:numFmt w:val="bullet"/>
      <w:lvlText w:val="•"/>
      <w:lvlJc w:val="left"/>
      <w:pPr>
        <w:ind w:left="2762" w:hanging="214"/>
      </w:pPr>
    </w:lvl>
    <w:lvl w:ilvl="7">
      <w:numFmt w:val="bullet"/>
      <w:lvlText w:val="•"/>
      <w:lvlJc w:val="left"/>
      <w:pPr>
        <w:ind w:left="3198" w:hanging="214"/>
      </w:pPr>
    </w:lvl>
    <w:lvl w:ilvl="8">
      <w:numFmt w:val="bullet"/>
      <w:lvlText w:val="•"/>
      <w:lvlJc w:val="left"/>
      <w:pPr>
        <w:ind w:left="3633" w:hanging="214"/>
      </w:pPr>
    </w:lvl>
  </w:abstractNum>
  <w:abstractNum w:abstractNumId="25">
    <w:nsid w:val="0000041B"/>
    <w:multiLevelType w:val="multilevel"/>
    <w:tmpl w:val="0000089E"/>
    <w:lvl w:ilvl="0">
      <w:numFmt w:val="bullet"/>
      <w:lvlText w:val=""/>
      <w:lvlJc w:val="left"/>
      <w:pPr>
        <w:ind w:left="548" w:hanging="281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944" w:hanging="281"/>
      </w:pPr>
    </w:lvl>
    <w:lvl w:ilvl="2">
      <w:numFmt w:val="bullet"/>
      <w:lvlText w:val="•"/>
      <w:lvlJc w:val="left"/>
      <w:pPr>
        <w:ind w:left="1339" w:hanging="281"/>
      </w:pPr>
    </w:lvl>
    <w:lvl w:ilvl="3">
      <w:numFmt w:val="bullet"/>
      <w:lvlText w:val="•"/>
      <w:lvlJc w:val="left"/>
      <w:pPr>
        <w:ind w:left="1735" w:hanging="281"/>
      </w:pPr>
    </w:lvl>
    <w:lvl w:ilvl="4">
      <w:numFmt w:val="bullet"/>
      <w:lvlText w:val="•"/>
      <w:lvlJc w:val="left"/>
      <w:pPr>
        <w:ind w:left="2131" w:hanging="281"/>
      </w:pPr>
    </w:lvl>
    <w:lvl w:ilvl="5">
      <w:numFmt w:val="bullet"/>
      <w:lvlText w:val="•"/>
      <w:lvlJc w:val="left"/>
      <w:pPr>
        <w:ind w:left="2526" w:hanging="281"/>
      </w:pPr>
    </w:lvl>
    <w:lvl w:ilvl="6">
      <w:numFmt w:val="bullet"/>
      <w:lvlText w:val="•"/>
      <w:lvlJc w:val="left"/>
      <w:pPr>
        <w:ind w:left="2922" w:hanging="281"/>
      </w:pPr>
    </w:lvl>
    <w:lvl w:ilvl="7">
      <w:numFmt w:val="bullet"/>
      <w:lvlText w:val="•"/>
      <w:lvlJc w:val="left"/>
      <w:pPr>
        <w:ind w:left="3318" w:hanging="281"/>
      </w:pPr>
    </w:lvl>
    <w:lvl w:ilvl="8">
      <w:numFmt w:val="bullet"/>
      <w:lvlText w:val="•"/>
      <w:lvlJc w:val="left"/>
      <w:pPr>
        <w:ind w:left="3713" w:hanging="281"/>
      </w:pPr>
    </w:lvl>
  </w:abstractNum>
  <w:abstractNum w:abstractNumId="26">
    <w:nsid w:val="0000041C"/>
    <w:multiLevelType w:val="multilevel"/>
    <w:tmpl w:val="0000089F"/>
    <w:lvl w:ilvl="0">
      <w:numFmt w:val="bullet"/>
      <w:lvlText w:val="○"/>
      <w:lvlJc w:val="left"/>
      <w:pPr>
        <w:ind w:left="584" w:hanging="281"/>
      </w:pPr>
      <w:rPr>
        <w:rFonts w:ascii="Arial" w:hAnsi="Arial"/>
        <w:b w:val="0"/>
        <w:sz w:val="24"/>
      </w:rPr>
    </w:lvl>
    <w:lvl w:ilvl="1">
      <w:numFmt w:val="bullet"/>
      <w:lvlText w:val="○"/>
      <w:lvlJc w:val="left"/>
      <w:pPr>
        <w:ind w:left="584" w:hanging="214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1368" w:hanging="214"/>
      </w:pPr>
    </w:lvl>
    <w:lvl w:ilvl="3">
      <w:numFmt w:val="bullet"/>
      <w:lvlText w:val="•"/>
      <w:lvlJc w:val="left"/>
      <w:pPr>
        <w:ind w:left="1760" w:hanging="214"/>
      </w:pPr>
    </w:lvl>
    <w:lvl w:ilvl="4">
      <w:numFmt w:val="bullet"/>
      <w:lvlText w:val="•"/>
      <w:lvlJc w:val="left"/>
      <w:pPr>
        <w:ind w:left="2152" w:hanging="214"/>
      </w:pPr>
    </w:lvl>
    <w:lvl w:ilvl="5">
      <w:numFmt w:val="bullet"/>
      <w:lvlText w:val="•"/>
      <w:lvlJc w:val="left"/>
      <w:pPr>
        <w:ind w:left="2544" w:hanging="214"/>
      </w:pPr>
    </w:lvl>
    <w:lvl w:ilvl="6">
      <w:numFmt w:val="bullet"/>
      <w:lvlText w:val="•"/>
      <w:lvlJc w:val="left"/>
      <w:pPr>
        <w:ind w:left="2936" w:hanging="214"/>
      </w:pPr>
    </w:lvl>
    <w:lvl w:ilvl="7">
      <w:numFmt w:val="bullet"/>
      <w:lvlText w:val="•"/>
      <w:lvlJc w:val="left"/>
      <w:pPr>
        <w:ind w:left="3329" w:hanging="214"/>
      </w:pPr>
    </w:lvl>
    <w:lvl w:ilvl="8">
      <w:numFmt w:val="bullet"/>
      <w:lvlText w:val="•"/>
      <w:lvlJc w:val="left"/>
      <w:pPr>
        <w:ind w:left="3721" w:hanging="214"/>
      </w:pPr>
    </w:lvl>
  </w:abstractNum>
  <w:abstractNum w:abstractNumId="27">
    <w:nsid w:val="0000041D"/>
    <w:multiLevelType w:val="multilevel"/>
    <w:tmpl w:val="000008A0"/>
    <w:lvl w:ilvl="0">
      <w:numFmt w:val="bullet"/>
      <w:lvlText w:val=""/>
      <w:lvlJc w:val="left"/>
      <w:pPr>
        <w:ind w:left="385" w:hanging="281"/>
      </w:pPr>
      <w:rPr>
        <w:rFonts w:ascii="Wingdings" w:hAnsi="Wingdings"/>
        <w:b w:val="0"/>
        <w:sz w:val="24"/>
      </w:rPr>
    </w:lvl>
    <w:lvl w:ilvl="1">
      <w:numFmt w:val="bullet"/>
      <w:lvlText w:val="○"/>
      <w:lvlJc w:val="left"/>
      <w:pPr>
        <w:ind w:left="579" w:hanging="209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1015" w:hanging="209"/>
      </w:pPr>
    </w:lvl>
    <w:lvl w:ilvl="3">
      <w:numFmt w:val="bullet"/>
      <w:lvlText w:val="•"/>
      <w:lvlJc w:val="left"/>
      <w:pPr>
        <w:ind w:left="1452" w:hanging="209"/>
      </w:pPr>
    </w:lvl>
    <w:lvl w:ilvl="4">
      <w:numFmt w:val="bullet"/>
      <w:lvlText w:val="•"/>
      <w:lvlJc w:val="left"/>
      <w:pPr>
        <w:ind w:left="1888" w:hanging="209"/>
      </w:pPr>
    </w:lvl>
    <w:lvl w:ilvl="5">
      <w:numFmt w:val="bullet"/>
      <w:lvlText w:val="•"/>
      <w:lvlJc w:val="left"/>
      <w:pPr>
        <w:ind w:left="2324" w:hanging="209"/>
      </w:pPr>
    </w:lvl>
    <w:lvl w:ilvl="6">
      <w:numFmt w:val="bullet"/>
      <w:lvlText w:val="•"/>
      <w:lvlJc w:val="left"/>
      <w:pPr>
        <w:ind w:left="2760" w:hanging="209"/>
      </w:pPr>
    </w:lvl>
    <w:lvl w:ilvl="7">
      <w:numFmt w:val="bullet"/>
      <w:lvlText w:val="•"/>
      <w:lvlJc w:val="left"/>
      <w:pPr>
        <w:ind w:left="3196" w:hanging="209"/>
      </w:pPr>
    </w:lvl>
    <w:lvl w:ilvl="8">
      <w:numFmt w:val="bullet"/>
      <w:lvlText w:val="•"/>
      <w:lvlJc w:val="left"/>
      <w:pPr>
        <w:ind w:left="3632" w:hanging="209"/>
      </w:pPr>
    </w:lvl>
  </w:abstractNum>
  <w:abstractNum w:abstractNumId="28">
    <w:nsid w:val="0000041E"/>
    <w:multiLevelType w:val="multilevel"/>
    <w:tmpl w:val="000008A1"/>
    <w:lvl w:ilvl="0">
      <w:numFmt w:val="bullet"/>
      <w:lvlText w:val=""/>
      <w:lvlJc w:val="left"/>
      <w:pPr>
        <w:ind w:left="385" w:hanging="281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797" w:hanging="281"/>
      </w:pPr>
    </w:lvl>
    <w:lvl w:ilvl="2">
      <w:numFmt w:val="bullet"/>
      <w:lvlText w:val="•"/>
      <w:lvlJc w:val="left"/>
      <w:pPr>
        <w:ind w:left="1209" w:hanging="281"/>
      </w:pPr>
    </w:lvl>
    <w:lvl w:ilvl="3">
      <w:numFmt w:val="bullet"/>
      <w:lvlText w:val="•"/>
      <w:lvlJc w:val="left"/>
      <w:pPr>
        <w:ind w:left="1621" w:hanging="281"/>
      </w:pPr>
    </w:lvl>
    <w:lvl w:ilvl="4">
      <w:numFmt w:val="bullet"/>
      <w:lvlText w:val="•"/>
      <w:lvlJc w:val="left"/>
      <w:pPr>
        <w:ind w:left="2033" w:hanging="281"/>
      </w:pPr>
    </w:lvl>
    <w:lvl w:ilvl="5">
      <w:numFmt w:val="bullet"/>
      <w:lvlText w:val="•"/>
      <w:lvlJc w:val="left"/>
      <w:pPr>
        <w:ind w:left="2445" w:hanging="281"/>
      </w:pPr>
    </w:lvl>
    <w:lvl w:ilvl="6">
      <w:numFmt w:val="bullet"/>
      <w:lvlText w:val="•"/>
      <w:lvlJc w:val="left"/>
      <w:pPr>
        <w:ind w:left="2857" w:hanging="281"/>
      </w:pPr>
    </w:lvl>
    <w:lvl w:ilvl="7">
      <w:numFmt w:val="bullet"/>
      <w:lvlText w:val="•"/>
      <w:lvlJc w:val="left"/>
      <w:pPr>
        <w:ind w:left="3269" w:hanging="281"/>
      </w:pPr>
    </w:lvl>
    <w:lvl w:ilvl="8">
      <w:numFmt w:val="bullet"/>
      <w:lvlText w:val="•"/>
      <w:lvlJc w:val="left"/>
      <w:pPr>
        <w:ind w:left="3681" w:hanging="281"/>
      </w:pPr>
    </w:lvl>
  </w:abstractNum>
  <w:abstractNum w:abstractNumId="29">
    <w:nsid w:val="04184766"/>
    <w:multiLevelType w:val="hybridMultilevel"/>
    <w:tmpl w:val="9EFA8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9CB5B14"/>
    <w:multiLevelType w:val="hybridMultilevel"/>
    <w:tmpl w:val="8270A112"/>
    <w:lvl w:ilvl="0" w:tplc="AAACFFBE">
      <w:start w:val="1"/>
      <w:numFmt w:val="bullet"/>
      <w:pStyle w:val="TableBullet2"/>
      <w:lvlText w:val=""/>
      <w:lvlJc w:val="left"/>
      <w:pPr>
        <w:ind w:left="99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>
    <w:nsid w:val="0AC13A34"/>
    <w:multiLevelType w:val="hybridMultilevel"/>
    <w:tmpl w:val="5C188874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2">
    <w:nsid w:val="0FD17803"/>
    <w:multiLevelType w:val="hybridMultilevel"/>
    <w:tmpl w:val="65EEDA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31660A1"/>
    <w:multiLevelType w:val="multilevel"/>
    <w:tmpl w:val="0F00CDA2"/>
    <w:lvl w:ilvl="0">
      <w:start w:val="1"/>
      <w:numFmt w:val="bullet"/>
      <w:lvlText w:val=""/>
      <w:lvlJc w:val="left"/>
      <w:pPr>
        <w:ind w:left="385" w:hanging="281"/>
      </w:pPr>
      <w:rPr>
        <w:rFonts w:ascii="Symbol" w:hAnsi="Symbol" w:hint="default"/>
        <w:b w:val="0"/>
        <w:sz w:val="24"/>
      </w:rPr>
    </w:lvl>
    <w:lvl w:ilvl="1">
      <w:numFmt w:val="bullet"/>
      <w:lvlText w:val="•"/>
      <w:lvlJc w:val="left"/>
      <w:pPr>
        <w:ind w:left="716" w:hanging="281"/>
      </w:pPr>
    </w:lvl>
    <w:lvl w:ilvl="2">
      <w:numFmt w:val="bullet"/>
      <w:lvlText w:val="•"/>
      <w:lvlJc w:val="left"/>
      <w:pPr>
        <w:ind w:left="1047" w:hanging="281"/>
      </w:pPr>
    </w:lvl>
    <w:lvl w:ilvl="3">
      <w:numFmt w:val="bullet"/>
      <w:lvlText w:val="•"/>
      <w:lvlJc w:val="left"/>
      <w:pPr>
        <w:ind w:left="1378" w:hanging="281"/>
      </w:pPr>
    </w:lvl>
    <w:lvl w:ilvl="4">
      <w:numFmt w:val="bullet"/>
      <w:lvlText w:val="•"/>
      <w:lvlJc w:val="left"/>
      <w:pPr>
        <w:ind w:left="1708" w:hanging="281"/>
      </w:pPr>
    </w:lvl>
    <w:lvl w:ilvl="5">
      <w:numFmt w:val="bullet"/>
      <w:lvlText w:val="•"/>
      <w:lvlJc w:val="left"/>
      <w:pPr>
        <w:ind w:left="2039" w:hanging="281"/>
      </w:pPr>
    </w:lvl>
    <w:lvl w:ilvl="6">
      <w:numFmt w:val="bullet"/>
      <w:lvlText w:val="•"/>
      <w:lvlJc w:val="left"/>
      <w:pPr>
        <w:ind w:left="2370" w:hanging="281"/>
      </w:pPr>
    </w:lvl>
    <w:lvl w:ilvl="7">
      <w:numFmt w:val="bullet"/>
      <w:lvlText w:val="•"/>
      <w:lvlJc w:val="left"/>
      <w:pPr>
        <w:ind w:left="2701" w:hanging="281"/>
      </w:pPr>
    </w:lvl>
    <w:lvl w:ilvl="8">
      <w:numFmt w:val="bullet"/>
      <w:lvlText w:val="•"/>
      <w:lvlJc w:val="left"/>
      <w:pPr>
        <w:ind w:left="3032" w:hanging="281"/>
      </w:pPr>
    </w:lvl>
  </w:abstractNum>
  <w:abstractNum w:abstractNumId="34">
    <w:nsid w:val="1C384D6B"/>
    <w:multiLevelType w:val="hybridMultilevel"/>
    <w:tmpl w:val="7EBA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E987771"/>
    <w:multiLevelType w:val="hybridMultilevel"/>
    <w:tmpl w:val="DB2A9B6E"/>
    <w:lvl w:ilvl="0" w:tplc="BD725BF2">
      <w:start w:val="1"/>
      <w:numFmt w:val="decimal"/>
      <w:lvlText w:val="%1)"/>
      <w:lvlJc w:val="left"/>
      <w:pPr>
        <w:ind w:left="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7" w:hanging="360"/>
      </w:p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36">
    <w:nsid w:val="27453333"/>
    <w:multiLevelType w:val="hybridMultilevel"/>
    <w:tmpl w:val="9EFA8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165165"/>
    <w:multiLevelType w:val="hybridMultilevel"/>
    <w:tmpl w:val="9EFA8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825B89"/>
    <w:multiLevelType w:val="hybridMultilevel"/>
    <w:tmpl w:val="E2F0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D864DBE"/>
    <w:multiLevelType w:val="hybridMultilevel"/>
    <w:tmpl w:val="7E1672FA"/>
    <w:lvl w:ilvl="0" w:tplc="89A85CA6">
      <w:start w:val="8"/>
      <w:numFmt w:val="bullet"/>
      <w:lvlText w:val="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BE1208D"/>
    <w:multiLevelType w:val="multilevel"/>
    <w:tmpl w:val="0F00CDA2"/>
    <w:lvl w:ilvl="0">
      <w:start w:val="1"/>
      <w:numFmt w:val="bullet"/>
      <w:lvlText w:val=""/>
      <w:lvlJc w:val="left"/>
      <w:pPr>
        <w:ind w:left="385" w:hanging="281"/>
      </w:pPr>
      <w:rPr>
        <w:rFonts w:ascii="Symbol" w:hAnsi="Symbol" w:hint="default"/>
        <w:b w:val="0"/>
        <w:sz w:val="24"/>
      </w:rPr>
    </w:lvl>
    <w:lvl w:ilvl="1">
      <w:numFmt w:val="bullet"/>
      <w:lvlText w:val="•"/>
      <w:lvlJc w:val="left"/>
      <w:pPr>
        <w:ind w:left="716" w:hanging="281"/>
      </w:pPr>
    </w:lvl>
    <w:lvl w:ilvl="2">
      <w:numFmt w:val="bullet"/>
      <w:lvlText w:val="•"/>
      <w:lvlJc w:val="left"/>
      <w:pPr>
        <w:ind w:left="1047" w:hanging="281"/>
      </w:pPr>
    </w:lvl>
    <w:lvl w:ilvl="3">
      <w:numFmt w:val="bullet"/>
      <w:lvlText w:val="•"/>
      <w:lvlJc w:val="left"/>
      <w:pPr>
        <w:ind w:left="1378" w:hanging="281"/>
      </w:pPr>
    </w:lvl>
    <w:lvl w:ilvl="4">
      <w:numFmt w:val="bullet"/>
      <w:lvlText w:val="•"/>
      <w:lvlJc w:val="left"/>
      <w:pPr>
        <w:ind w:left="1708" w:hanging="281"/>
      </w:pPr>
    </w:lvl>
    <w:lvl w:ilvl="5">
      <w:numFmt w:val="bullet"/>
      <w:lvlText w:val="•"/>
      <w:lvlJc w:val="left"/>
      <w:pPr>
        <w:ind w:left="2039" w:hanging="281"/>
      </w:pPr>
    </w:lvl>
    <w:lvl w:ilvl="6">
      <w:numFmt w:val="bullet"/>
      <w:lvlText w:val="•"/>
      <w:lvlJc w:val="left"/>
      <w:pPr>
        <w:ind w:left="2370" w:hanging="281"/>
      </w:pPr>
    </w:lvl>
    <w:lvl w:ilvl="7">
      <w:numFmt w:val="bullet"/>
      <w:lvlText w:val="•"/>
      <w:lvlJc w:val="left"/>
      <w:pPr>
        <w:ind w:left="2701" w:hanging="281"/>
      </w:pPr>
    </w:lvl>
    <w:lvl w:ilvl="8">
      <w:numFmt w:val="bullet"/>
      <w:lvlText w:val="•"/>
      <w:lvlJc w:val="left"/>
      <w:pPr>
        <w:ind w:left="3032" w:hanging="281"/>
      </w:pPr>
    </w:lvl>
  </w:abstractNum>
  <w:abstractNum w:abstractNumId="41">
    <w:nsid w:val="61F6623C"/>
    <w:multiLevelType w:val="hybridMultilevel"/>
    <w:tmpl w:val="6950BB28"/>
    <w:lvl w:ilvl="0" w:tplc="658C088A">
      <w:start w:val="8"/>
      <w:numFmt w:val="bullet"/>
      <w:lvlText w:val="□"/>
      <w:lvlJc w:val="left"/>
      <w:pPr>
        <w:ind w:left="45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2">
    <w:nsid w:val="68AD710A"/>
    <w:multiLevelType w:val="hybridMultilevel"/>
    <w:tmpl w:val="9EFA89E8"/>
    <w:lvl w:ilvl="0" w:tplc="0409000F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173495"/>
    <w:multiLevelType w:val="hybridMultilevel"/>
    <w:tmpl w:val="DE340B6C"/>
    <w:lvl w:ilvl="0" w:tplc="658C088A">
      <w:start w:val="8"/>
      <w:numFmt w:val="bullet"/>
      <w:lvlText w:val="□"/>
      <w:lvlJc w:val="left"/>
      <w:pPr>
        <w:ind w:left="108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D81E49"/>
    <w:multiLevelType w:val="multilevel"/>
    <w:tmpl w:val="FC6AF43E"/>
    <w:lvl w:ilvl="0">
      <w:start w:val="1"/>
      <w:numFmt w:val="bullet"/>
      <w:lvlText w:val=""/>
      <w:lvlJc w:val="left"/>
      <w:pPr>
        <w:ind w:left="385" w:hanging="281"/>
      </w:pPr>
      <w:rPr>
        <w:rFonts w:ascii="Symbol" w:hAnsi="Symbol" w:hint="default"/>
        <w:b w:val="0"/>
        <w:sz w:val="24"/>
      </w:rPr>
    </w:lvl>
    <w:lvl w:ilvl="1">
      <w:numFmt w:val="bullet"/>
      <w:lvlText w:val="○"/>
      <w:lvlJc w:val="left"/>
      <w:pPr>
        <w:ind w:left="584" w:hanging="214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930" w:hanging="214"/>
      </w:pPr>
    </w:lvl>
    <w:lvl w:ilvl="3">
      <w:numFmt w:val="bullet"/>
      <w:lvlText w:val="•"/>
      <w:lvlJc w:val="left"/>
      <w:pPr>
        <w:ind w:left="1275" w:hanging="214"/>
      </w:pPr>
    </w:lvl>
    <w:lvl w:ilvl="4">
      <w:numFmt w:val="bullet"/>
      <w:lvlText w:val="•"/>
      <w:lvlJc w:val="left"/>
      <w:pPr>
        <w:ind w:left="1621" w:hanging="214"/>
      </w:pPr>
    </w:lvl>
    <w:lvl w:ilvl="5">
      <w:numFmt w:val="bullet"/>
      <w:lvlText w:val="•"/>
      <w:lvlJc w:val="left"/>
      <w:pPr>
        <w:ind w:left="1966" w:hanging="214"/>
      </w:pPr>
    </w:lvl>
    <w:lvl w:ilvl="6">
      <w:numFmt w:val="bullet"/>
      <w:lvlText w:val="•"/>
      <w:lvlJc w:val="left"/>
      <w:pPr>
        <w:ind w:left="2312" w:hanging="214"/>
      </w:pPr>
    </w:lvl>
    <w:lvl w:ilvl="7">
      <w:numFmt w:val="bullet"/>
      <w:lvlText w:val="•"/>
      <w:lvlJc w:val="left"/>
      <w:pPr>
        <w:ind w:left="2657" w:hanging="214"/>
      </w:pPr>
    </w:lvl>
    <w:lvl w:ilvl="8">
      <w:numFmt w:val="bullet"/>
      <w:lvlText w:val="•"/>
      <w:lvlJc w:val="left"/>
      <w:pPr>
        <w:ind w:left="3003" w:hanging="214"/>
      </w:pPr>
    </w:lvl>
  </w:abstractNum>
  <w:abstractNum w:abstractNumId="45">
    <w:nsid w:val="77136DAE"/>
    <w:multiLevelType w:val="hybridMultilevel"/>
    <w:tmpl w:val="B3BA6C86"/>
    <w:lvl w:ilvl="0" w:tplc="89A85CA6">
      <w:start w:val="8"/>
      <w:numFmt w:val="bullet"/>
      <w:lvlText w:val="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44"/>
  </w:num>
  <w:num w:numId="31">
    <w:abstractNumId w:val="40"/>
  </w:num>
  <w:num w:numId="32">
    <w:abstractNumId w:val="34"/>
  </w:num>
  <w:num w:numId="33">
    <w:abstractNumId w:val="38"/>
  </w:num>
  <w:num w:numId="34">
    <w:abstractNumId w:val="31"/>
  </w:num>
  <w:num w:numId="35">
    <w:abstractNumId w:val="33"/>
  </w:num>
  <w:num w:numId="36">
    <w:abstractNumId w:val="32"/>
  </w:num>
  <w:num w:numId="37">
    <w:abstractNumId w:val="43"/>
  </w:num>
  <w:num w:numId="38">
    <w:abstractNumId w:val="30"/>
  </w:num>
  <w:num w:numId="39">
    <w:abstractNumId w:val="45"/>
  </w:num>
  <w:num w:numId="40">
    <w:abstractNumId w:val="41"/>
  </w:num>
  <w:num w:numId="41">
    <w:abstractNumId w:val="35"/>
  </w:num>
  <w:num w:numId="42">
    <w:abstractNumId w:val="42"/>
  </w:num>
  <w:num w:numId="43">
    <w:abstractNumId w:val="36"/>
  </w:num>
  <w:num w:numId="44">
    <w:abstractNumId w:val="37"/>
  </w:num>
  <w:num w:numId="45">
    <w:abstractNumId w:val="39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B11010"/>
    <w:rsid w:val="000267F2"/>
    <w:rsid w:val="00054E04"/>
    <w:rsid w:val="00084355"/>
    <w:rsid w:val="00084DF0"/>
    <w:rsid w:val="0008695F"/>
    <w:rsid w:val="00097756"/>
    <w:rsid w:val="000E0F1D"/>
    <w:rsid w:val="000F20FF"/>
    <w:rsid w:val="0014111B"/>
    <w:rsid w:val="001538D0"/>
    <w:rsid w:val="00165CF3"/>
    <w:rsid w:val="001C6176"/>
    <w:rsid w:val="001E218A"/>
    <w:rsid w:val="001F6394"/>
    <w:rsid w:val="00213524"/>
    <w:rsid w:val="0022362A"/>
    <w:rsid w:val="00244D49"/>
    <w:rsid w:val="0028367B"/>
    <w:rsid w:val="002B0C68"/>
    <w:rsid w:val="002E2459"/>
    <w:rsid w:val="00325F2E"/>
    <w:rsid w:val="003731AD"/>
    <w:rsid w:val="00391BBC"/>
    <w:rsid w:val="00415F67"/>
    <w:rsid w:val="00416433"/>
    <w:rsid w:val="00444A5D"/>
    <w:rsid w:val="00465D9C"/>
    <w:rsid w:val="00470CAC"/>
    <w:rsid w:val="0048241B"/>
    <w:rsid w:val="00486AD3"/>
    <w:rsid w:val="004B4CD2"/>
    <w:rsid w:val="004F6A0E"/>
    <w:rsid w:val="0058250E"/>
    <w:rsid w:val="00584D10"/>
    <w:rsid w:val="005A00A8"/>
    <w:rsid w:val="005E243A"/>
    <w:rsid w:val="005E51FD"/>
    <w:rsid w:val="0062270E"/>
    <w:rsid w:val="00642F43"/>
    <w:rsid w:val="00671072"/>
    <w:rsid w:val="007745F0"/>
    <w:rsid w:val="007A4045"/>
    <w:rsid w:val="007E1BDE"/>
    <w:rsid w:val="007E1CBD"/>
    <w:rsid w:val="007E273B"/>
    <w:rsid w:val="007E7499"/>
    <w:rsid w:val="00830AAE"/>
    <w:rsid w:val="0085482B"/>
    <w:rsid w:val="0085588C"/>
    <w:rsid w:val="008920CA"/>
    <w:rsid w:val="00894A27"/>
    <w:rsid w:val="008E621A"/>
    <w:rsid w:val="00901D44"/>
    <w:rsid w:val="00924F87"/>
    <w:rsid w:val="00950930"/>
    <w:rsid w:val="009737E5"/>
    <w:rsid w:val="009764A4"/>
    <w:rsid w:val="009A4291"/>
    <w:rsid w:val="009E637F"/>
    <w:rsid w:val="009F13DD"/>
    <w:rsid w:val="00A04E19"/>
    <w:rsid w:val="00A379E7"/>
    <w:rsid w:val="00A40CEF"/>
    <w:rsid w:val="00A6091C"/>
    <w:rsid w:val="00AF4BD4"/>
    <w:rsid w:val="00B014C1"/>
    <w:rsid w:val="00B11010"/>
    <w:rsid w:val="00B31DDD"/>
    <w:rsid w:val="00B5163E"/>
    <w:rsid w:val="00B70F45"/>
    <w:rsid w:val="00B73230"/>
    <w:rsid w:val="00C00875"/>
    <w:rsid w:val="00C21A78"/>
    <w:rsid w:val="00C32A7A"/>
    <w:rsid w:val="00C33495"/>
    <w:rsid w:val="00C609FD"/>
    <w:rsid w:val="00C7222B"/>
    <w:rsid w:val="00CC1506"/>
    <w:rsid w:val="00CD0953"/>
    <w:rsid w:val="00D43E5B"/>
    <w:rsid w:val="00D71C91"/>
    <w:rsid w:val="00D7535F"/>
    <w:rsid w:val="00D764A0"/>
    <w:rsid w:val="00D930EB"/>
    <w:rsid w:val="00E25026"/>
    <w:rsid w:val="00E314DC"/>
    <w:rsid w:val="00E35B0F"/>
    <w:rsid w:val="00E60643"/>
    <w:rsid w:val="00E72107"/>
    <w:rsid w:val="00E72BB9"/>
    <w:rsid w:val="00E96781"/>
    <w:rsid w:val="00EC108D"/>
    <w:rsid w:val="00EC6D70"/>
    <w:rsid w:val="00ED1BBF"/>
    <w:rsid w:val="00EF329A"/>
    <w:rsid w:val="00F046F6"/>
    <w:rsid w:val="00F64E9A"/>
    <w:rsid w:val="00FB748E"/>
    <w:rsid w:val="00FD08C8"/>
    <w:rsid w:val="00FD5D15"/>
    <w:rsid w:val="00FF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3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73230"/>
    <w:pPr>
      <w:spacing w:before="8"/>
      <w:ind w:left="3304"/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"/>
    <w:qFormat/>
    <w:rsid w:val="00B73230"/>
    <w:pPr>
      <w:ind w:left="385" w:hanging="281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7323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323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73230"/>
    <w:pPr>
      <w:ind w:left="584" w:hanging="213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323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73230"/>
  </w:style>
  <w:style w:type="paragraph" w:customStyle="1" w:styleId="TableParagraph">
    <w:name w:val="Table Paragraph"/>
    <w:basedOn w:val="Normal"/>
    <w:uiPriority w:val="1"/>
    <w:qFormat/>
    <w:rsid w:val="00B73230"/>
  </w:style>
  <w:style w:type="paragraph" w:styleId="Header">
    <w:name w:val="header"/>
    <w:basedOn w:val="Normal"/>
    <w:link w:val="HeaderChar"/>
    <w:uiPriority w:val="99"/>
    <w:unhideWhenUsed/>
    <w:rsid w:val="00482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41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2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41B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5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1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1F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1F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1F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4045"/>
    <w:rPr>
      <w:color w:val="808080"/>
    </w:rPr>
  </w:style>
  <w:style w:type="paragraph" w:customStyle="1" w:styleId="TableBullet2">
    <w:name w:val="Table Bullet 2"/>
    <w:basedOn w:val="Normal"/>
    <w:autoRedefine/>
    <w:qFormat/>
    <w:rsid w:val="007E7499"/>
    <w:pPr>
      <w:widowControl/>
      <w:numPr>
        <w:numId w:val="38"/>
      </w:numPr>
      <w:autoSpaceDE/>
      <w:autoSpaceDN/>
      <w:adjustRightInd/>
      <w:ind w:left="404" w:hanging="202"/>
    </w:pPr>
    <w:rPr>
      <w:rFonts w:eastAsia="Times New Roman"/>
      <w:sz w:val="21"/>
      <w:szCs w:val="21"/>
    </w:rPr>
  </w:style>
  <w:style w:type="table" w:styleId="TableGrid">
    <w:name w:val="Table Grid"/>
    <w:basedOn w:val="TableNormal"/>
    <w:uiPriority w:val="59"/>
    <w:rsid w:val="0058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umber">
    <w:name w:val="Table Number"/>
    <w:basedOn w:val="ListNumber"/>
    <w:uiPriority w:val="1"/>
    <w:unhideWhenUsed/>
    <w:qFormat/>
    <w:rsid w:val="0058250E"/>
    <w:pPr>
      <w:widowControl/>
      <w:numPr>
        <w:numId w:val="0"/>
      </w:numPr>
      <w:autoSpaceDE/>
      <w:autoSpaceDN/>
      <w:adjustRightInd/>
      <w:ind w:left="385" w:hanging="281"/>
    </w:pPr>
    <w:rPr>
      <w:rFonts w:eastAsia="Times New Roman"/>
      <w:sz w:val="21"/>
      <w:szCs w:val="22"/>
    </w:rPr>
  </w:style>
  <w:style w:type="paragraph" w:styleId="ListNumber">
    <w:name w:val="List Number"/>
    <w:basedOn w:val="Normal"/>
    <w:uiPriority w:val="99"/>
    <w:semiHidden/>
    <w:unhideWhenUsed/>
    <w:rsid w:val="0058250E"/>
    <w:pPr>
      <w:numPr>
        <w:numId w:val="42"/>
      </w:numPr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8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onent xmlns="0f324c47-bb0e-4a40-a196-a372e21a96b7">HQ-MGMT-OCHCO</Component>
    <Pay_x0020_Plan xmlns="0f324c47-bb0e-4a40-a196-a372e21a96b7" xsi:nil="true"/>
    <Grade_x002f_Band xmlns="0f324c47-bb0e-4a40-a196-a372e21a96b7"/>
    <Contents xmlns="0f324c47-bb0e-4a40-a196-a372e21a96b7" xsi:nil="true"/>
    <Category xmlns="0f324c47-bb0e-4a40-a196-a372e21a96b7" xsi:nil="true"/>
    <Doc_x0020_Type xmlns="0f324c47-bb0e-4a40-a196-a372e21a96b7">Job Aids</Doc_x0020_Type>
    <Subtopic xmlns="0f324c47-bb0e-4a40-a196-a372e21a96b7" xsi:nil="true"/>
    <Level_x0020_Supervised xmlns="0f324c47-bb0e-4a40-a196-a372e21a96b7"/>
    <Supervisor_x0020_Level xmlns="0f324c47-bb0e-4a40-a196-a372e21a96b7"/>
    <_x0030_801_x002d_0999 xmlns="0f324c47-bb0e-4a40-a196-a372e21a96b7"/>
    <_x0031_001_x002d_1199 xmlns="0f324c47-bb0e-4a40-a196-a372e21a96b7"/>
    <Title_x0020_and_x0020_Link xmlns="0f324c47-bb0e-4a40-a196-a372e21a96b7">
      <Url>http://dhsconnect.dhs.gov/org/comp/mgmt/dhshr/emp/Documents/Supervisor-Development-Plan-Form_FINAL_MAY17.docx</Url>
      <Description>Supervisor Development Plan</Description>
    </Title_x0020_and_x0020_Link>
    <Topic xmlns="0f324c47-bb0e-4a40-a196-a372e21a96b7">Leader Development</Topic>
    <ICE_x0020_Grades xmlns="0f324c47-bb0e-4a40-a196-a372e21a96b7"/>
    <Year xmlns="0f324c47-bb0e-4a40-a196-a372e21a96b7">2016</Year>
    <PublishingExpirationDate xmlns="http://schemas.microsoft.com/sharepoint/v3" xsi:nil="true"/>
    <_x0031_510_x002d_1750 xmlns="0f324c47-bb0e-4a40-a196-a372e21a96b7"/>
    <PublishingStartDate xmlns="http://schemas.microsoft.com/sharepoint/v3" xsi:nil="true"/>
    <_x0030_018_x002d_0099 xmlns="0f324c47-bb0e-4a40-a196-a372e21a96b7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9BED6DD73EC449EF9D2CFFFFF0A46" ma:contentTypeVersion="28" ma:contentTypeDescription="Create a new document." ma:contentTypeScope="" ma:versionID="2992669465712378515bca772e23eeb6">
  <xsd:schema xmlns:xsd="http://www.w3.org/2001/XMLSchema" xmlns:xs="http://www.w3.org/2001/XMLSchema" xmlns:p="http://schemas.microsoft.com/office/2006/metadata/properties" xmlns:ns1="http://schemas.microsoft.com/sharepoint/v3" xmlns:ns2="0f324c47-bb0e-4a40-a196-a372e21a96b7" targetNamespace="http://schemas.microsoft.com/office/2006/metadata/properties" ma:root="true" ma:fieldsID="c2ed19d979686bd3f017cc7d7596e855" ns1:_="" ns2:_="">
    <xsd:import namespace="http://schemas.microsoft.com/sharepoint/v3"/>
    <xsd:import namespace="0f324c47-bb0e-4a40-a196-a372e21a96b7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Doc_x0020_Type" minOccurs="0"/>
                <xsd:element ref="ns2:Subtopic" minOccurs="0"/>
                <xsd:element ref="ns2:Contents" minOccurs="0"/>
                <xsd:element ref="ns2:Year" minOccurs="0"/>
                <xsd:element ref="ns2:Title_x0020_and_x0020_Link" minOccurs="0"/>
                <xsd:element ref="ns2:Component" minOccurs="0"/>
                <xsd:element ref="ns2:Pay_x0020_Plan" minOccurs="0"/>
                <xsd:element ref="ns2:Category" minOccurs="0"/>
                <xsd:element ref="ns2:Grade_x002f_Band" minOccurs="0"/>
                <xsd:element ref="ns2:Supervisor_x0020_Level" minOccurs="0"/>
                <xsd:element ref="ns2:Level_x0020_Supervised" minOccurs="0"/>
                <xsd:element ref="ns2:_x0030_018_x002d_0099" minOccurs="0"/>
                <xsd:element ref="ns2:_x0030_801_x002d_0999" minOccurs="0"/>
                <xsd:element ref="ns2:_x0031_001_x002d_1199" minOccurs="0"/>
                <xsd:element ref="ns2:_x0031_510_x002d_1750" minOccurs="0"/>
                <xsd:element ref="ns2:ICE_x0020_Grad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24c47-bb0e-4a40-a196-a372e21a96b7" elementFormDefault="qualified">
    <xsd:import namespace="http://schemas.microsoft.com/office/2006/documentManagement/types"/>
    <xsd:import namespace="http://schemas.microsoft.com/office/infopath/2007/PartnerControls"/>
    <xsd:element name="Topic" ma:index="2" nillable="true" ma:displayName="Topic" ma:format="Dropdown" ma:internalName="Topic">
      <xsd:simpleType>
        <xsd:restriction base="dms:Choice">
          <xsd:enumeration value="Awards"/>
          <xsd:enumeration value="Balanced Workforce"/>
          <xsd:enumeration value="Cyber"/>
          <xsd:enumeration value="DHS Fellows"/>
          <xsd:enumeration value="Diversity and Inclusion"/>
          <xsd:enumeration value="EAP"/>
          <xsd:enumeration value="Employee Preparedness"/>
          <xsd:enumeration value="Flu"/>
          <xsd:enumeration value="HQHR"/>
          <xsd:enumeration value="Leader Development"/>
          <xsd:enumeration value="Learning"/>
          <xsd:enumeration value="Leave"/>
          <xsd:enumeration value="Mentoring Program"/>
          <xsd:enumeration value="Pandemic"/>
          <xsd:enumeration value="Perf Mgmt"/>
          <xsd:enumeration value="PMF"/>
          <xsd:enumeration value="Safety"/>
          <xsd:enumeration value="SESCDP"/>
          <xsd:enumeration value="Surveys"/>
          <xsd:enumeration value="Veterans"/>
          <xsd:enumeration value="Volunteer"/>
          <xsd:enumeration value="Work/Life"/>
          <xsd:enumeration value="Workers Comp"/>
        </xsd:restriction>
      </xsd:simpleType>
    </xsd:element>
    <xsd:element name="Doc_x0020_Type" ma:index="3" nillable="true" ma:displayName="Doc Type" ma:format="Dropdown" ma:internalName="Doc_x0020_Type">
      <xsd:simpleType>
        <xsd:restriction base="dms:Choice">
          <xsd:enumeration value="101 Docs"/>
          <xsd:enumeration value="Academic"/>
          <xsd:enumeration value="Applications"/>
          <xsd:enumeration value="Fact Sheets"/>
          <xsd:enumeration value="Job Aids"/>
          <xsd:enumeration value="Memos"/>
          <xsd:enumeration value="Minutes"/>
          <xsd:enumeration value="Newsletters"/>
          <xsd:enumeration value="Perf Plan Forms"/>
          <xsd:enumeration value="Policies"/>
          <xsd:enumeration value="SF182s"/>
          <xsd:enumeration value="Vets Forms"/>
          <xsd:enumeration value="MyGoalBuilder"/>
        </xsd:restriction>
      </xsd:simpleType>
    </xsd:element>
    <xsd:element name="Subtopic" ma:index="4" nillable="true" ma:displayName="Subtopic" ma:format="Dropdown" ma:internalName="Subtopic">
      <xsd:simpleType>
        <xsd:restriction base="dms:Choice">
          <xsd:enumeration value="Detail Opportunities"/>
          <xsd:enumeration value="DHS101"/>
          <xsd:enumeration value="DHScovery"/>
          <xsd:enumeration value="Emerging Leaders"/>
          <xsd:enumeration value="Foundations of Team Leadership"/>
          <xsd:enumeration value="HR Essentials"/>
          <xsd:enumeration value="RAs"/>
          <xsd:enumeration value="Supervisory Leadership I"/>
          <xsd:enumeration value="Supervisory Leadership II"/>
          <xsd:enumeration value="TLC"/>
          <xsd:enumeration value="Metrics"/>
        </xsd:restriction>
      </xsd:simpleType>
    </xsd:element>
    <xsd:element name="Contents" ma:index="5" nillable="true" ma:displayName="Contents" ma:internalName="Contents">
      <xsd:simpleType>
        <xsd:restriction base="dms:Note">
          <xsd:maxLength value="255"/>
        </xsd:restriction>
      </xsd:simpleType>
    </xsd:element>
    <xsd:element name="Year" ma:index="6" nillable="true" ma:displayName="Year" ma:default="2017" ma:format="Dropdown" ma:internalName="Year">
      <xsd:simpleType>
        <xsd:restriction base="dms:Choice"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Title_x0020_and_x0020_Link" ma:index="7" nillable="true" ma:displayName="Title and Link" ma:format="Hyperlink" ma:internalName="Title_x0020_and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ponent" ma:index="8" nillable="true" ma:displayName="Organization" ma:format="Dropdown" ma:internalName="Component">
      <xsd:simpleType>
        <xsd:restriction base="dms:Choice">
          <xsd:enumeration value="CBP"/>
          <xsd:enumeration value="FEMA"/>
          <xsd:enumeration value="FLETC"/>
          <xsd:enumeration value="HQ-CFO"/>
          <xsd:enumeration value="HQ-CISOMB"/>
          <xsd:enumeration value="HQ-CRCL"/>
          <xsd:enumeration value="HQ-DNDO"/>
          <xsd:enumeration value="HQ-ESEC"/>
          <xsd:enumeration value="HQ-HSAC"/>
          <xsd:enumeration value="HQ-I&amp;A"/>
          <xsd:enumeration value="HQ-IGA"/>
          <xsd:enumeration value="HQ-MGMT"/>
          <xsd:enumeration value="HQ-MGMT-OAE"/>
          <xsd:enumeration value="HQ-MGMT-OCHCO"/>
          <xsd:enumeration value="HQ-MGMT-OCIO"/>
          <xsd:enumeration value="HQ-MGMT-OCPO"/>
          <xsd:enumeration value="HQ-MGMT-OCRSO"/>
          <xsd:enumeration value="HQ-MGMT-OCSO"/>
          <xsd:enumeration value="HQ-MGMT-PARM"/>
          <xsd:enumeration value="HQ-NPPD"/>
          <xsd:enumeration value="HQ-Office of the Secretary"/>
          <xsd:enumeration value="HQ-OGC"/>
          <xsd:enumeration value="HQ-OHA"/>
          <xsd:enumeration value="HQ-OIA"/>
          <xsd:enumeration value="HQ-OIG"/>
          <xsd:enumeration value="HQ-OLA"/>
          <xsd:enumeration value="HQ-OPA"/>
          <xsd:enumeration value="HQ-OPS"/>
          <xsd:enumeration value="HQ-PLCY"/>
          <xsd:enumeration value="HQ-PLCY-PSO"/>
          <xsd:enumeration value="HQ-PRIV"/>
          <xsd:enumeration value="HQ-S&amp;T"/>
          <xsd:enumeration value="ICE"/>
          <xsd:enumeration value="OPE"/>
          <xsd:enumeration value="TSA"/>
          <xsd:enumeration value="USCG"/>
          <xsd:enumeration value="USCIS"/>
          <xsd:enumeration value="USSS"/>
          <xsd:enumeration value="DELC"/>
          <xsd:enumeration value="FPS"/>
          <xsd:enumeration value="OPM"/>
          <xsd:enumeration value="US-VISIT"/>
          <xsd:enumeration value="OMB-Federal CFO Council"/>
        </xsd:restriction>
      </xsd:simpleType>
    </xsd:element>
    <xsd:element name="Pay_x0020_Plan" ma:index="9" nillable="true" ma:displayName="Pay Plan" ma:format="Dropdown" ma:internalName="Pay_x0020_Plan">
      <xsd:simpleType>
        <xsd:restriction base="dms:Choice">
          <xsd:enumeration value="GS"/>
          <xsd:enumeration value="SV"/>
          <xsd:enumeration value="ST&amp;SL"/>
        </xsd:restriction>
      </xsd:simpleType>
    </xsd:element>
    <xsd:element name="Category" ma:index="10" nillable="true" ma:displayName="Category" ma:format="Dropdown" ma:internalName="Category">
      <xsd:simpleType>
        <xsd:restriction base="dms:Choice">
          <xsd:enumeration value="Administrative"/>
          <xsd:enumeration value="Admin Tech Intel"/>
          <xsd:enumeration value="Admin Support"/>
          <xsd:enumeration value="Business &amp; Finance"/>
          <xsd:enumeration value="HS Operations"/>
          <xsd:enumeration value="Law Enforcement"/>
          <xsd:enumeration value="Legal TSA"/>
          <xsd:enumeration value="Mgmt Svcs &amp; Operations"/>
          <xsd:enumeration value="Professional"/>
          <xsd:enumeration value="Prof Intel"/>
          <xsd:enumeration value="Prof, Tech, Sci"/>
          <xsd:enumeration value="Supervisor Intel"/>
          <xsd:enumeration value="Technical"/>
        </xsd:restriction>
      </xsd:simpleType>
    </xsd:element>
    <xsd:element name="Grade_x002f_Band" ma:index="11" nillable="true" ma:displayName="Grade/Band" ma:internalName="Grade_x002f_Ban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C"/>
                    <xsd:enumeration value="D"/>
                    <xsd:enumeration value="E"/>
                    <xsd:enumeration value="F"/>
                    <xsd:enumeration value="G"/>
                    <xsd:enumeration value="H"/>
                    <xsd:enumeration value="I"/>
                    <xsd:enumeration value="J"/>
                    <xsd:enumeration value="K"/>
                    <xsd:enumeration value="L"/>
                    <xsd:enumeration value="Supervisory"/>
                  </xsd:restriction>
                </xsd:simpleType>
              </xsd:element>
            </xsd:sequence>
          </xsd:extension>
        </xsd:complexContent>
      </xsd:complexType>
    </xsd:element>
    <xsd:element name="Supervisor_x0020_Level" ma:index="12" nillable="true" ma:displayName="Supervisor Level" ma:internalName="Supervisor_x0020_Lev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Supervisor"/>
                    <xsd:enumeration value="Supervisor"/>
                    <xsd:enumeration value="1st Line"/>
                    <xsd:enumeration value="1st and 2nd Line"/>
                  </xsd:restriction>
                </xsd:simpleType>
              </xsd:element>
            </xsd:sequence>
          </xsd:extension>
        </xsd:complexContent>
      </xsd:complexType>
    </xsd:element>
    <xsd:element name="Level_x0020_Supervised" ma:index="13" nillable="true" ma:displayName="Level Supervised" ma:internalName="Level_x0020_Supervis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</xsd:restriction>
                </xsd:simpleType>
              </xsd:element>
            </xsd:sequence>
          </xsd:extension>
        </xsd:complexContent>
      </xsd:complexType>
    </xsd:element>
    <xsd:element name="_x0030_018_x002d_0099" ma:index="14" nillable="true" ma:displayName="0018-0499" ma:internalName="_x0030_018_x002d_0099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8"/>
                    <xsd:enumeration value="0019"/>
                    <xsd:enumeration value="0020"/>
                    <xsd:enumeration value="0021"/>
                    <xsd:enumeration value="0028"/>
                    <xsd:enumeration value="0029"/>
                    <xsd:enumeration value="0030"/>
                    <xsd:enumeration value="0062"/>
                    <xsd:enumeration value="0072"/>
                    <xsd:enumeration value="0080"/>
                    <xsd:enumeration value="0081"/>
                    <xsd:enumeration value="0083"/>
                    <xsd:enumeration value="0085"/>
                    <xsd:enumeration value="0086"/>
                    <xsd:enumeration value="0099"/>
                    <xsd:enumeration value="0101"/>
                    <xsd:enumeration value="0110"/>
                    <xsd:enumeration value="0130"/>
                    <xsd:enumeration value="0131"/>
                    <xsd:enumeration value="0132"/>
                    <xsd:enumeration value="0134"/>
                    <xsd:enumeration value="0136"/>
                    <xsd:enumeration value="0170"/>
                    <xsd:enumeration value="0180"/>
                    <xsd:enumeration value="0181"/>
                    <xsd:enumeration value="0185"/>
                    <xsd:enumeration value="0188"/>
                    <xsd:enumeration value="0189"/>
                    <xsd:enumeration value="0199"/>
                    <xsd:enumeration value="0201"/>
                    <xsd:enumeration value="0202"/>
                    <xsd:enumeration value="0203"/>
                    <xsd:enumeration value="0260"/>
                    <xsd:enumeration value="0299"/>
                    <xsd:enumeration value="0301"/>
                    <xsd:enumeration value="0302"/>
                    <xsd:enumeration value="0303"/>
                    <xsd:enumeration value="0304"/>
                    <xsd:enumeration value="0305"/>
                    <xsd:enumeration value="0309"/>
                    <xsd:enumeration value="0312"/>
                    <xsd:enumeration value="0318"/>
                    <xsd:enumeration value="0322"/>
                    <xsd:enumeration value="0326"/>
                    <xsd:enumeration value="0332"/>
                    <xsd:enumeration value="0335"/>
                    <xsd:enumeration value="0340"/>
                    <xsd:enumeration value="0341"/>
                    <xsd:enumeration value="0342"/>
                    <xsd:enumeration value="0343"/>
                    <xsd:enumeration value="0344"/>
                    <xsd:enumeration value="0346"/>
                    <xsd:enumeration value="0350"/>
                    <xsd:enumeration value="0351"/>
                    <xsd:enumeration value="0356"/>
                    <xsd:enumeration value="0360"/>
                    <xsd:enumeration value="0361"/>
                    <xsd:enumeration value="0382"/>
                    <xsd:enumeration value="0390"/>
                    <xsd:enumeration value="0391"/>
                    <xsd:enumeration value="0392"/>
                    <xsd:enumeration value="0394"/>
                    <xsd:enumeration value="0399"/>
                    <xsd:enumeration value="0401"/>
                    <xsd:enumeration value="0403"/>
                    <xsd:enumeration value="0404"/>
                    <xsd:enumeration value="0421"/>
                    <xsd:enumeration value="0436"/>
                    <xsd:enumeration value="0499"/>
                  </xsd:restriction>
                </xsd:simpleType>
              </xsd:element>
            </xsd:sequence>
          </xsd:extension>
        </xsd:complexContent>
      </xsd:complexType>
    </xsd:element>
    <xsd:element name="_x0030_801_x002d_0999" ma:index="15" nillable="true" ma:displayName="0501-0999" ma:internalName="_x0030_801_x002d_0999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501"/>
                    <xsd:enumeration value="0503"/>
                    <xsd:enumeration value="0505"/>
                    <xsd:enumeration value="0510"/>
                    <xsd:enumeration value="0511"/>
                    <xsd:enumeration value="0525"/>
                    <xsd:enumeration value="0530"/>
                    <xsd:enumeration value="0540"/>
                    <xsd:enumeration value="0544"/>
                    <xsd:enumeration value="0545"/>
                    <xsd:enumeration value="0560"/>
                    <xsd:enumeration value="0561"/>
                    <xsd:enumeration value="0599"/>
                    <xsd:enumeration value="0601"/>
                    <xsd:enumeration value="0602"/>
                    <xsd:enumeration value="0603"/>
                    <xsd:enumeration value="0610"/>
                    <xsd:enumeration value="0620"/>
                    <xsd:enumeration value="0670"/>
                    <xsd:enumeration value="0671"/>
                    <xsd:enumeration value="0675"/>
                    <xsd:enumeration value="0679"/>
                    <xsd:enumeration value="0681"/>
                    <xsd:enumeration value="0690"/>
                    <xsd:enumeration value="0701"/>
                    <xsd:enumeration value="0704"/>
                    <xsd:enumeration value="0801"/>
                    <xsd:enumeration value="0802"/>
                    <xsd:enumeration value="0803"/>
                    <xsd:enumeration value="0804"/>
                    <xsd:enumeration value="0806"/>
                    <xsd:enumeration value="0808"/>
                    <xsd:enumeration value="0809"/>
                    <xsd:enumeration value="0810"/>
                    <xsd:enumeration value="0818"/>
                    <xsd:enumeration value="0819"/>
                    <xsd:enumeration value="0828"/>
                    <xsd:enumeration value="0830"/>
                    <xsd:enumeration value="0850"/>
                    <xsd:enumeration value="0851"/>
                    <xsd:enumeration value="0854"/>
                    <xsd:enumeration value="0855"/>
                    <xsd:enumeration value="0856"/>
                    <xsd:enumeration value="0861"/>
                    <xsd:enumeration value="0871"/>
                    <xsd:enumeration value="0893"/>
                    <xsd:enumeration value="0894"/>
                    <xsd:enumeration value="0895"/>
                    <xsd:enumeration value="0896"/>
                    <xsd:enumeration value="0904"/>
                    <xsd:enumeration value="0905"/>
                    <xsd:enumeration value="0930"/>
                    <xsd:enumeration value="0950"/>
                    <xsd:enumeration value="0962"/>
                    <xsd:enumeration value="0963"/>
                    <xsd:enumeration value="0986"/>
                    <xsd:enumeration value="0998"/>
                    <xsd:enumeration value="0999"/>
                  </xsd:restriction>
                </xsd:simpleType>
              </xsd:element>
            </xsd:sequence>
          </xsd:extension>
        </xsd:complexContent>
      </xsd:complexType>
    </xsd:element>
    <xsd:element name="_x0031_001_x002d_1199" ma:index="16" nillable="true" ma:displayName="1001-1421" ma:internalName="_x0031_001_x002d_1199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001"/>
                    <xsd:enumeration value="1008"/>
                    <xsd:enumeration value="1015"/>
                    <xsd:enumeration value="1016"/>
                    <xsd:enumeration value="1020"/>
                    <xsd:enumeration value="1035"/>
                    <xsd:enumeration value="1040"/>
                    <xsd:enumeration value="1046"/>
                    <xsd:enumeration value="1060"/>
                    <xsd:enumeration value="1071"/>
                    <xsd:enumeration value="1082"/>
                    <xsd:enumeration value="1083"/>
                    <xsd:enumeration value="1084"/>
                    <xsd:enumeration value="1087"/>
                    <xsd:enumeration value="1101"/>
                    <xsd:enumeration value="1102"/>
                    <xsd:enumeration value="1104"/>
                    <xsd:enumeration value="1105"/>
                    <xsd:enumeration value="1106"/>
                    <xsd:enumeration value="1107"/>
                    <xsd:enumeration value="1152"/>
                    <xsd:enumeration value="1163"/>
                    <xsd:enumeration value="1165"/>
                    <xsd:enumeration value="1170"/>
                    <xsd:enumeration value="1173"/>
                    <xsd:enumeration value="1176"/>
                    <xsd:enumeration value="1199"/>
                    <xsd:enumeration value="1301"/>
                    <xsd:enumeration value="1306"/>
                    <xsd:enumeration value="1310"/>
                    <xsd:enumeration value="1311"/>
                    <xsd:enumeration value="1313"/>
                    <xsd:enumeration value="1315"/>
                    <xsd:enumeration value="1320"/>
                    <xsd:enumeration value="1360"/>
                    <xsd:enumeration value="1361"/>
                    <xsd:enumeration value="1384"/>
                    <xsd:enumeration value="1397"/>
                    <xsd:enumeration value="1399"/>
                    <xsd:enumeration value="1410"/>
                    <xsd:enumeration value="1411"/>
                    <xsd:enumeration value="1412"/>
                    <xsd:enumeration value="1420"/>
                    <xsd:enumeration value="1421"/>
                  </xsd:restriction>
                </xsd:simpleType>
              </xsd:element>
            </xsd:sequence>
          </xsd:extension>
        </xsd:complexContent>
      </xsd:complexType>
    </xsd:element>
    <xsd:element name="_x0031_510_x002d_1750" ma:index="17" nillable="true" ma:displayName="1510-2299" ma:internalName="_x0031_510_x002d_175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510"/>
                    <xsd:enumeration value="1515"/>
                    <xsd:enumeration value="1520"/>
                    <xsd:enumeration value="1529"/>
                    <xsd:enumeration value="1530"/>
                    <xsd:enumeration value="1531"/>
                    <xsd:enumeration value="1550"/>
                    <xsd:enumeration value="1601"/>
                    <xsd:enumeration value="1603"/>
                    <xsd:enumeration value="1640"/>
                    <xsd:enumeration value="1654"/>
                    <xsd:enumeration value="1667"/>
                    <xsd:enumeration value="1670"/>
                    <xsd:enumeration value="1701"/>
                    <xsd:enumeration value="1702"/>
                    <xsd:enumeration value="1710"/>
                    <xsd:enumeration value="1712"/>
                    <xsd:enumeration value="1720"/>
                    <xsd:enumeration value="1740"/>
                    <xsd:enumeration value="1750"/>
                    <xsd:enumeration value="1801"/>
                    <xsd:enumeration value="1802"/>
                    <xsd:enumeration value="1811"/>
                    <xsd:enumeration value="1816"/>
                    <xsd:enumeration value="1881"/>
                    <xsd:enumeration value="1884"/>
                    <xsd:enumeration value="1889"/>
                    <xsd:enumeration value="1894"/>
                    <xsd:enumeration value="1895"/>
                    <xsd:enumeration value="1896"/>
                    <xsd:enumeration value="1897"/>
                    <xsd:enumeration value="1899"/>
                    <xsd:enumeration value="1910"/>
                    <xsd:enumeration value="2001"/>
                    <xsd:enumeration value="2003"/>
                    <xsd:enumeration value="2005"/>
                    <xsd:enumeration value="2010"/>
                    <xsd:enumeration value="2030"/>
                    <xsd:enumeration value="2050"/>
                    <xsd:enumeration value="2101"/>
                    <xsd:enumeration value="2102"/>
                    <xsd:enumeration value="2130"/>
                    <xsd:enumeration value="2131"/>
                    <xsd:enumeration value="2135"/>
                    <xsd:enumeration value="2150"/>
                    <xsd:enumeration value="2181"/>
                    <xsd:enumeration value="2185"/>
                    <xsd:enumeration value="2210"/>
                    <xsd:enumeration value="2299"/>
                  </xsd:restriction>
                </xsd:simpleType>
              </xsd:element>
            </xsd:sequence>
          </xsd:extension>
        </xsd:complexContent>
      </xsd:complexType>
    </xsd:element>
    <xsd:element name="ICE_x0020_Grades" ma:index="18" nillable="true" ma:displayName="ICE Grades" ma:internalName="ICE_x0020_Grad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CE/DRO 1801 Supervisory, IEAs"/>
                    <xsd:enumeration value="ICE/DRO 1811 Supv, D&amp;D Officer"/>
                    <xsd:enumeration value="ICE/OI 1811 Special Agents"/>
                    <xsd:enumeration value="ICE/OI 1811 Supv Special Agent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71E63-8F20-493A-BEB2-FC62DC0AB9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05033-D31C-47A3-BBD2-35D86E6B10F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0f324c47-bb0e-4a40-a196-a372e21a96b7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8113B8-5609-48F3-983D-AC12B4FDE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324c47-bb0e-4a40-a196-a372e21a9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9F0414-9A3C-4542-A07B-B5D38688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975</Words>
  <Characters>6510</Characters>
  <Application>Microsoft Office Word</Application>
  <DocSecurity>4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Homeland Security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 Development Plan 201705</dc:title>
  <dc:creator>teresa.gurnard</dc:creator>
  <cp:lastModifiedBy>BEAlvis</cp:lastModifiedBy>
  <cp:revision>2</cp:revision>
  <cp:lastPrinted>2015-06-24T19:50:00Z</cp:lastPrinted>
  <dcterms:created xsi:type="dcterms:W3CDTF">2017-09-06T15:27:00Z</dcterms:created>
  <dcterms:modified xsi:type="dcterms:W3CDTF">2017-09-06T15:27:00Z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0x0101006469BED6DD73EC449EF9D2CFFFFF0A46</vt:lpwstr>
  </property>
</Properties>
</file>